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charts/chart2.xml" ContentType="application/vnd.openxmlformats-officedocument.drawingml.chart+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pBdr>
          <w:top w:val="single" w:sz="2" w:space="13" w:color="auto"/>
        </w:pBdr>
        <w:spacing w:after="0" w:lineRule="auto" w:line="240"/>
        <w:jc w:val="both"/>
        <w:rPr>
          <w:rFonts w:ascii="Cambria" w:cs="Utsaah" w:hAnsi="Cambria"/>
          <w:b/>
          <w:color w:val="e36c0a"/>
          <w:sz w:val="35"/>
          <w:szCs w:val="35"/>
        </w:rPr>
      </w:pPr>
      <w:r>
        <w:rPr>
          <w:rFonts w:ascii="Tahoma" w:cs="Tahoma" w:eastAsia="Tahoma" w:hAnsi="Tahoma"/>
          <w:b/>
          <w:bCs/>
          <w:color w:val="df312b"/>
          <w:spacing w:val="-6"/>
          <w:w w:val="90"/>
          <w:sz w:val="35"/>
          <w:szCs w:val="35"/>
        </w:rPr>
        <w:t>Radiological Grading of Osteoarthritis of the Knee and Its Correlation with Functional Disability</w:t>
      </w:r>
    </w:p>
    <w:p>
      <w:pPr>
        <w:pStyle w:val="style0"/>
        <w:spacing w:after="0" w:lineRule="auto" w:line="240"/>
        <w:jc w:val="both"/>
        <w:rPr>
          <w:rFonts w:ascii="Cambria" w:cs="Utsaah" w:hAnsi="Cambria"/>
          <w:color w:val="1f497d"/>
          <w:sz w:val="16"/>
          <w:szCs w:val="20"/>
        </w:rPr>
      </w:pPr>
    </w:p>
    <w:p>
      <w:pPr>
        <w:pStyle w:val="style0"/>
        <w:spacing w:after="0" w:lineRule="auto" w:line="240"/>
        <w:jc w:val="both"/>
        <w:rPr>
          <w:rFonts w:ascii="Tahoma" w:cs="Tahoma" w:hAnsi="Tahoma"/>
          <w:b/>
          <w:bCs/>
          <w:spacing w:val="-6"/>
          <w:sz w:val="20"/>
          <w:szCs w:val="20"/>
        </w:rPr>
      </w:pPr>
      <w:r>
        <w:rPr>
          <w:rFonts w:ascii="Tahoma" w:cs="Tahoma" w:hAnsi="Tahoma"/>
          <w:b/>
          <w:bCs/>
          <w:spacing w:val="-6"/>
          <w:sz w:val="20"/>
          <w:szCs w:val="20"/>
        </w:rPr>
        <w:t xml:space="preserve">Dr </w:t>
      </w:r>
      <w:r>
        <w:rPr>
          <w:rFonts w:ascii="Tahoma" w:cs="Tahoma" w:hAnsi="Tahoma"/>
          <w:b/>
          <w:bCs/>
          <w:spacing w:val="-6"/>
          <w:sz w:val="20"/>
          <w:szCs w:val="20"/>
        </w:rPr>
        <w:t>Swapnil</w:t>
      </w:r>
      <w:r>
        <w:rPr>
          <w:rFonts w:ascii="Tahoma" w:cs="Tahoma" w:hAnsi="Tahoma"/>
          <w:b/>
          <w:bCs/>
          <w:spacing w:val="-6"/>
          <w:sz w:val="20"/>
          <w:szCs w:val="20"/>
        </w:rPr>
        <w:t xml:space="preserve"> Sonar</w:t>
      </w:r>
      <w:r>
        <w:rPr>
          <w:rFonts w:ascii="Tahoma" w:cs="Tahoma" w:hAnsi="Tahoma"/>
          <w:b/>
          <w:bCs/>
          <w:spacing w:val="-6"/>
          <w:sz w:val="20"/>
          <w:szCs w:val="20"/>
          <w:vertAlign w:val="superscript"/>
        </w:rPr>
        <w:t>1</w:t>
      </w:r>
      <w:r>
        <w:rPr>
          <w:rFonts w:ascii="Tahoma" w:cs="Tahoma" w:hAnsi="Tahoma"/>
          <w:b/>
          <w:bCs/>
          <w:spacing w:val="-6"/>
          <w:sz w:val="20"/>
          <w:szCs w:val="20"/>
        </w:rPr>
        <w:t xml:space="preserve">, Dr </w:t>
      </w:r>
      <w:r>
        <w:rPr>
          <w:rFonts w:ascii="Tahoma" w:cs="Tahoma" w:hAnsi="Tahoma"/>
          <w:b/>
          <w:bCs/>
          <w:spacing w:val="-6"/>
          <w:sz w:val="20"/>
          <w:szCs w:val="20"/>
        </w:rPr>
        <w:t>Rahul</w:t>
      </w:r>
      <w:r>
        <w:rPr>
          <w:rFonts w:ascii="Tahoma" w:cs="Tahoma" w:hAnsi="Tahoma"/>
          <w:b/>
          <w:bCs/>
          <w:spacing w:val="-6"/>
          <w:sz w:val="20"/>
          <w:szCs w:val="20"/>
        </w:rPr>
        <w:t xml:space="preserve"> Mane</w:t>
      </w:r>
      <w:r>
        <w:rPr>
          <w:rFonts w:ascii="Tahoma" w:cs="Tahoma" w:hAnsi="Tahoma"/>
          <w:b/>
          <w:bCs/>
          <w:spacing w:val="-6"/>
          <w:sz w:val="20"/>
          <w:szCs w:val="20"/>
          <w:vertAlign w:val="superscript"/>
        </w:rPr>
        <w:t>2</w:t>
      </w:r>
      <w:r>
        <w:rPr>
          <w:rFonts w:ascii="Tahoma" w:cs="Tahoma" w:hAnsi="Tahoma"/>
          <w:b/>
          <w:bCs/>
          <w:spacing w:val="-6"/>
          <w:sz w:val="20"/>
          <w:szCs w:val="20"/>
        </w:rPr>
        <w:t xml:space="preserve">, Dr </w:t>
      </w:r>
      <w:r>
        <w:rPr>
          <w:rFonts w:ascii="Tahoma" w:cs="Tahoma" w:hAnsi="Tahoma"/>
          <w:b/>
          <w:bCs/>
          <w:spacing w:val="-6"/>
          <w:sz w:val="20"/>
          <w:szCs w:val="20"/>
        </w:rPr>
        <w:t>Rutuja</w:t>
      </w:r>
      <w:r>
        <w:rPr>
          <w:rFonts w:ascii="Tahoma" w:cs="Tahoma" w:hAnsi="Tahoma"/>
          <w:b/>
          <w:bCs/>
          <w:spacing w:val="-6"/>
          <w:sz w:val="20"/>
          <w:szCs w:val="20"/>
        </w:rPr>
        <w:t xml:space="preserve"> Pundkar</w:t>
      </w:r>
      <w:r>
        <w:rPr>
          <w:rFonts w:ascii="Tahoma" w:cs="Tahoma" w:hAnsi="Tahoma"/>
          <w:b/>
          <w:bCs/>
          <w:spacing w:val="-6"/>
          <w:sz w:val="20"/>
          <w:szCs w:val="20"/>
          <w:vertAlign w:val="superscript"/>
        </w:rPr>
        <w:t>3</w:t>
      </w:r>
      <w:r>
        <w:rPr>
          <w:rFonts w:ascii="Tahoma" w:cs="Tahoma" w:hAnsi="Tahoma"/>
          <w:b/>
          <w:bCs/>
          <w:spacing w:val="-6"/>
          <w:sz w:val="20"/>
          <w:szCs w:val="20"/>
        </w:rPr>
        <w:t xml:space="preserve">, Dr </w:t>
      </w:r>
      <w:r>
        <w:rPr>
          <w:rFonts w:ascii="Tahoma" w:cs="Tahoma" w:hAnsi="Tahoma"/>
          <w:b/>
          <w:bCs/>
          <w:spacing w:val="-6"/>
          <w:sz w:val="20"/>
          <w:szCs w:val="20"/>
        </w:rPr>
        <w:t>Ganesh</w:t>
      </w:r>
      <w:r>
        <w:rPr>
          <w:rFonts w:ascii="Tahoma" w:cs="Tahoma" w:hAnsi="Tahoma"/>
          <w:b/>
          <w:bCs/>
          <w:spacing w:val="-6"/>
          <w:sz w:val="20"/>
          <w:szCs w:val="20"/>
        </w:rPr>
        <w:t xml:space="preserve"> Narwane</w:t>
      </w:r>
      <w:r>
        <w:rPr>
          <w:rFonts w:ascii="Tahoma" w:cs="Tahoma" w:hAnsi="Tahoma"/>
          <w:b/>
          <w:bCs/>
          <w:spacing w:val="-6"/>
          <w:sz w:val="20"/>
          <w:szCs w:val="20"/>
          <w:vertAlign w:val="superscript"/>
        </w:rPr>
        <w:t>4</w:t>
      </w:r>
      <w:r>
        <w:rPr>
          <w:rFonts w:ascii="Tahoma" w:cs="Tahoma" w:hAnsi="Tahoma"/>
          <w:b/>
          <w:bCs/>
          <w:spacing w:val="-6"/>
          <w:sz w:val="20"/>
          <w:szCs w:val="20"/>
        </w:rPr>
        <w:t xml:space="preserve">, Dr </w:t>
      </w:r>
      <w:r>
        <w:rPr>
          <w:rFonts w:ascii="Tahoma" w:cs="Tahoma" w:hAnsi="Tahoma"/>
          <w:b/>
          <w:bCs/>
          <w:spacing w:val="-6"/>
          <w:sz w:val="20"/>
          <w:szCs w:val="20"/>
        </w:rPr>
        <w:t>Gaurav</w:t>
      </w:r>
      <w:r>
        <w:rPr>
          <w:rFonts w:ascii="Tahoma" w:cs="Tahoma" w:hAnsi="Tahoma"/>
          <w:b/>
          <w:bCs/>
          <w:spacing w:val="-6"/>
          <w:sz w:val="20"/>
          <w:szCs w:val="20"/>
        </w:rPr>
        <w:t xml:space="preserve"> Salve</w:t>
      </w:r>
      <w:r>
        <w:rPr>
          <w:rFonts w:ascii="Tahoma" w:cs="Tahoma" w:hAnsi="Tahoma"/>
          <w:b/>
          <w:bCs/>
          <w:spacing w:val="-6"/>
          <w:sz w:val="20"/>
          <w:szCs w:val="20"/>
          <w:vertAlign w:val="superscript"/>
        </w:rPr>
        <w:t>5</w:t>
      </w:r>
      <w:r>
        <w:rPr>
          <w:rFonts w:ascii="Tahoma" w:cs="Tahoma" w:hAnsi="Tahoma"/>
          <w:b/>
          <w:bCs/>
          <w:spacing w:val="-6"/>
          <w:sz w:val="20"/>
          <w:szCs w:val="20"/>
        </w:rPr>
        <w:t>.</w:t>
      </w:r>
    </w:p>
    <w:p>
      <w:pPr>
        <w:pStyle w:val="style0"/>
        <w:spacing w:after="0" w:lineRule="auto" w:line="240"/>
        <w:jc w:val="both"/>
        <w:rPr>
          <w:rFonts w:ascii="Times New Roman" w:cs="Times New Roman" w:eastAsia="Times New Roman" w:hAnsi="Times New Roman"/>
          <w:sz w:val="16"/>
          <w:szCs w:val="16"/>
          <w:lang w:val="en-IN"/>
        </w:rPr>
      </w:pPr>
      <w:r>
        <w:rPr>
          <w:rFonts w:ascii="Times New Roman" w:cs="Times New Roman" w:eastAsia="Times New Roman" w:hAnsi="Times New Roman"/>
          <w:sz w:val="16"/>
          <w:szCs w:val="16"/>
          <w:vertAlign w:val="superscript"/>
          <w:lang w:val="en-IN"/>
        </w:rPr>
        <w:t>1</w:t>
      </w:r>
      <w:r>
        <w:rPr>
          <w:rFonts w:ascii="Times New Roman" w:cs="Times New Roman" w:eastAsia="Times New Roman" w:hAnsi="Times New Roman"/>
          <w:sz w:val="16"/>
          <w:szCs w:val="16"/>
          <w:lang w:val="en-IN"/>
        </w:rPr>
        <w:t xml:space="preserve">- Assistant Professor, </w:t>
      </w:r>
      <w:r>
        <w:rPr>
          <w:rFonts w:ascii="Times New Roman" w:cs="Times New Roman" w:eastAsia="Times New Roman" w:hAnsi="Times New Roman"/>
          <w:sz w:val="16"/>
          <w:szCs w:val="16"/>
          <w:lang w:val="en-US"/>
        </w:rPr>
        <w:t xml:space="preserve">Department of Orthopaedic </w:t>
      </w:r>
    </w:p>
    <w:p>
      <w:pPr>
        <w:pStyle w:val="style0"/>
        <w:spacing w:after="0" w:lineRule="auto" w:line="240"/>
        <w:jc w:val="both"/>
        <w:rPr>
          <w:rFonts w:ascii="Times New Roman" w:cs="Times New Roman" w:eastAsia="Times New Roman" w:hAnsi="Times New Roman"/>
          <w:sz w:val="16"/>
          <w:szCs w:val="16"/>
          <w:lang w:val="en-IN"/>
        </w:rPr>
      </w:pPr>
      <w:r>
        <w:rPr>
          <w:rFonts w:ascii="Times New Roman" w:cs="Times New Roman" w:eastAsia="Times New Roman" w:hAnsi="Times New Roman"/>
          <w:sz w:val="16"/>
          <w:szCs w:val="16"/>
          <w:vertAlign w:val="superscript"/>
          <w:lang w:val="en-IN"/>
        </w:rPr>
        <w:t>2</w:t>
      </w:r>
      <w:r>
        <w:rPr>
          <w:rFonts w:ascii="Times New Roman" w:cs="Times New Roman" w:eastAsia="Times New Roman" w:hAnsi="Times New Roman"/>
          <w:sz w:val="16"/>
          <w:szCs w:val="16"/>
          <w:lang w:val="en-IN"/>
        </w:rPr>
        <w:t xml:space="preserve">- Associate Professor, </w:t>
      </w:r>
      <w:r>
        <w:rPr>
          <w:rFonts w:ascii="Times New Roman" w:cs="Times New Roman" w:eastAsia="Times New Roman" w:hAnsi="Times New Roman"/>
          <w:sz w:val="16"/>
          <w:szCs w:val="16"/>
          <w:lang w:val="en-US"/>
        </w:rPr>
        <w:t xml:space="preserve">Department of Radiology </w:t>
      </w:r>
    </w:p>
    <w:p>
      <w:pPr>
        <w:pStyle w:val="style0"/>
        <w:spacing w:after="0" w:lineRule="auto" w:line="240"/>
        <w:jc w:val="both"/>
        <w:rPr>
          <w:rFonts w:ascii="Times New Roman" w:cs="Times New Roman" w:eastAsia="Times New Roman" w:hAnsi="Times New Roman"/>
          <w:sz w:val="16"/>
          <w:szCs w:val="16"/>
          <w:lang w:val="en-IN"/>
        </w:rPr>
      </w:pPr>
      <w:r>
        <w:rPr>
          <w:rFonts w:ascii="Times New Roman" w:cs="Times New Roman" w:eastAsia="Times New Roman" w:hAnsi="Times New Roman"/>
          <w:sz w:val="16"/>
          <w:szCs w:val="16"/>
          <w:vertAlign w:val="superscript"/>
          <w:lang w:val="en-IN"/>
        </w:rPr>
        <w:t>3</w:t>
      </w:r>
      <w:r>
        <w:rPr>
          <w:rFonts w:ascii="Times New Roman" w:cs="Times New Roman" w:eastAsia="Times New Roman" w:hAnsi="Times New Roman"/>
          <w:sz w:val="16"/>
          <w:szCs w:val="16"/>
          <w:lang w:val="en-IN"/>
        </w:rPr>
        <w:t>-</w:t>
      </w:r>
      <w:r>
        <w:rPr>
          <w:rFonts w:ascii="Times New Roman" w:cs="Times New Roman" w:eastAsia="Times New Roman" w:hAnsi="Times New Roman"/>
          <w:sz w:val="16"/>
          <w:szCs w:val="16"/>
          <w:lang w:val="en-IN"/>
        </w:rPr>
        <w:t>Professor and Head, Department of Community Medicine.</w:t>
      </w:r>
      <w:r>
        <w:rPr>
          <w:rFonts w:ascii="Times New Roman" w:cs="Times New Roman" w:eastAsia="Times New Roman" w:hAnsi="Times New Roman"/>
          <w:sz w:val="16"/>
          <w:szCs w:val="16"/>
          <w:lang w:val="en-IN"/>
        </w:rPr>
        <w:t xml:space="preserve"> </w:t>
      </w:r>
    </w:p>
    <w:p>
      <w:pPr>
        <w:pStyle w:val="style0"/>
        <w:spacing w:after="0" w:lineRule="auto" w:line="240"/>
        <w:jc w:val="both"/>
        <w:rPr>
          <w:rFonts w:ascii="Times New Roman" w:cs="Times New Roman" w:eastAsia="Times New Roman" w:hAnsi="Times New Roman"/>
          <w:sz w:val="16"/>
          <w:szCs w:val="16"/>
          <w:lang w:val="en-IN"/>
        </w:rPr>
      </w:pPr>
      <w:r>
        <w:rPr>
          <w:rFonts w:ascii="Times New Roman" w:cs="Times New Roman" w:eastAsia="Times New Roman" w:hAnsi="Times New Roman"/>
          <w:sz w:val="16"/>
          <w:szCs w:val="16"/>
          <w:vertAlign w:val="superscript"/>
          <w:lang w:val="en-IN"/>
        </w:rPr>
        <w:t>4</w:t>
      </w:r>
      <w:r>
        <w:rPr>
          <w:rFonts w:ascii="Times New Roman" w:cs="Times New Roman" w:eastAsia="Times New Roman" w:hAnsi="Times New Roman"/>
          <w:sz w:val="16"/>
          <w:szCs w:val="16"/>
          <w:lang w:val="en-IN"/>
        </w:rPr>
        <w:t>- Assistant Prof</w:t>
      </w:r>
      <w:r>
        <w:rPr>
          <w:rFonts w:ascii="Times New Roman" w:cs="Times New Roman" w:eastAsia="Times New Roman" w:hAnsi="Times New Roman"/>
          <w:sz w:val="16"/>
          <w:szCs w:val="16"/>
          <w:lang w:val="en-IN"/>
        </w:rPr>
        <w:t>essor, Department of Radiology.</w:t>
      </w:r>
    </w:p>
    <w:p>
      <w:pPr>
        <w:pStyle w:val="style0"/>
        <w:spacing w:after="0" w:lineRule="auto" w:line="240"/>
        <w:jc w:val="both"/>
        <w:rPr>
          <w:rFonts w:ascii="Times New Roman" w:cs="Times New Roman" w:eastAsia="Times New Roman" w:hAnsi="Times New Roman"/>
          <w:sz w:val="16"/>
          <w:szCs w:val="16"/>
          <w:lang w:val="en-IN"/>
        </w:rPr>
      </w:pPr>
      <w:r>
        <w:rPr>
          <w:rFonts w:ascii="Times New Roman" w:cs="Times New Roman" w:eastAsia="Times New Roman" w:hAnsi="Times New Roman"/>
          <w:sz w:val="16"/>
          <w:szCs w:val="16"/>
          <w:vertAlign w:val="superscript"/>
          <w:lang w:val="en-IN"/>
        </w:rPr>
        <w:t>5-</w:t>
      </w:r>
      <w:r>
        <w:rPr>
          <w:rFonts w:ascii="Times New Roman" w:cs="Times New Roman" w:eastAsia="Times New Roman" w:hAnsi="Times New Roman"/>
          <w:sz w:val="16"/>
          <w:szCs w:val="16"/>
          <w:lang w:val="en-IN"/>
        </w:rPr>
        <w:t xml:space="preserve"> Senior Resident, Department of </w:t>
      </w:r>
      <w:r>
        <w:rPr>
          <w:rFonts w:ascii="Times New Roman" w:cs="Times New Roman" w:eastAsia="Times New Roman" w:hAnsi="Times New Roman"/>
          <w:sz w:val="16"/>
          <w:szCs w:val="16"/>
          <w:lang w:val="en-IN"/>
        </w:rPr>
        <w:t>Orthopedics</w:t>
      </w:r>
      <w:r>
        <w:rPr>
          <w:rFonts w:ascii="Times New Roman" w:cs="Times New Roman" w:eastAsia="Times New Roman" w:hAnsi="Times New Roman"/>
          <w:sz w:val="16"/>
          <w:szCs w:val="16"/>
          <w:lang w:val="en-IN"/>
        </w:rPr>
        <w:t>.</w:t>
      </w:r>
    </w:p>
    <w:p>
      <w:pPr>
        <w:pStyle w:val="style0"/>
        <w:spacing w:after="0" w:lineRule="auto" w:line="240"/>
        <w:jc w:val="both"/>
        <w:rPr>
          <w:rFonts w:ascii="Times New Roman" w:cs="Times New Roman" w:eastAsia="Times New Roman" w:hAnsi="Times New Roman"/>
          <w:sz w:val="16"/>
          <w:szCs w:val="16"/>
          <w:lang w:val="en-IN"/>
        </w:rPr>
      </w:pPr>
      <w:r>
        <w:rPr>
          <w:rFonts w:ascii="Times New Roman" w:cs="Times New Roman" w:eastAsia="Times New Roman" w:hAnsi="Times New Roman" w:hint="default"/>
          <w:b w:val="false"/>
          <w:bCs w:val="false"/>
          <w:i w:val="false"/>
          <w:iCs w:val="false"/>
          <w:color w:val="auto"/>
          <w:sz w:val="16"/>
          <w:szCs w:val="16"/>
          <w:highlight w:val="none"/>
          <w:vertAlign w:val="baseline"/>
          <w:em w:val="none"/>
          <w:lang w:val="en-IN" w:eastAsia="en-US"/>
        </w:rPr>
        <w:t xml:space="preserve">DY </w:t>
      </w:r>
      <w:r>
        <w:rPr>
          <w:rFonts w:ascii="Times New Roman" w:cs="Times New Roman" w:eastAsia="Times New Roman" w:hAnsi="Times New Roman" w:hint="default"/>
          <w:b w:val="false"/>
          <w:bCs w:val="false"/>
          <w:i w:val="false"/>
          <w:iCs w:val="false"/>
          <w:color w:val="auto"/>
          <w:sz w:val="16"/>
          <w:szCs w:val="16"/>
          <w:highlight w:val="none"/>
          <w:vertAlign w:val="baseline"/>
          <w:em w:val="none"/>
          <w:lang w:val="en-IN" w:eastAsia="en-US"/>
        </w:rPr>
        <w:t>Patil</w:t>
      </w:r>
      <w:r>
        <w:rPr>
          <w:rFonts w:ascii="Times New Roman" w:cs="Times New Roman" w:eastAsia="Times New Roman" w:hAnsi="Times New Roman" w:hint="default"/>
          <w:b w:val="false"/>
          <w:bCs w:val="false"/>
          <w:i w:val="false"/>
          <w:iCs w:val="false"/>
          <w:color w:val="auto"/>
          <w:sz w:val="16"/>
          <w:szCs w:val="16"/>
          <w:highlight w:val="none"/>
          <w:vertAlign w:val="baseline"/>
          <w:em w:val="none"/>
          <w:lang w:val="en-IN" w:eastAsia="en-US"/>
        </w:rPr>
        <w:t xml:space="preserve"> </w:t>
      </w:r>
      <w:r>
        <w:rPr>
          <w:rFonts w:ascii="Times New Roman" w:cs="Times New Roman" w:eastAsia="Times New Roman" w:hAnsi="Times New Roman" w:hint="default"/>
          <w:b w:val="false"/>
          <w:bCs w:val="false"/>
          <w:i w:val="false"/>
          <w:iCs w:val="false"/>
          <w:color w:val="auto"/>
          <w:sz w:val="16"/>
          <w:szCs w:val="16"/>
          <w:highlight w:val="none"/>
          <w:vertAlign w:val="baseline"/>
          <w:em w:val="none"/>
          <w:lang w:val="en-IN" w:eastAsia="en-US"/>
        </w:rPr>
        <w:t>University,</w:t>
      </w:r>
      <w:r>
        <w:rPr>
          <w:rFonts w:ascii="Times New Roman" w:cs="Times New Roman" w:eastAsia="Times New Roman" w:hAnsi="Times New Roman" w:hint="default"/>
          <w:b w:val="false"/>
          <w:bCs w:val="false"/>
          <w:i w:val="false"/>
          <w:iCs w:val="false"/>
          <w:color w:val="auto"/>
          <w:sz w:val="16"/>
          <w:szCs w:val="16"/>
          <w:highlight w:val="none"/>
          <w:vertAlign w:val="baseline"/>
          <w:em w:val="none"/>
          <w:lang w:val="en-IN" w:eastAsia="en-US"/>
        </w:rPr>
        <w:t xml:space="preserve"> </w:t>
      </w:r>
      <w:r>
        <w:rPr>
          <w:rFonts w:ascii="Times New Roman" w:cs="Times New Roman" w:eastAsia="Times New Roman" w:hAnsi="Times New Roman" w:hint="default"/>
          <w:b w:val="false"/>
          <w:bCs w:val="false"/>
          <w:i w:val="false"/>
          <w:iCs w:val="false"/>
          <w:color w:val="auto"/>
          <w:sz w:val="16"/>
          <w:szCs w:val="16"/>
          <w:highlight w:val="none"/>
          <w:vertAlign w:val="baseline"/>
          <w:em w:val="none"/>
          <w:lang w:val="en-IN" w:eastAsia="en-US"/>
        </w:rPr>
        <w:t>School</w:t>
      </w:r>
      <w:r>
        <w:rPr>
          <w:rFonts w:ascii="Times New Roman" w:cs="Times New Roman" w:eastAsia="Times New Roman" w:hAnsi="Times New Roman" w:hint="default"/>
          <w:b w:val="false"/>
          <w:bCs w:val="false"/>
          <w:i w:val="false"/>
          <w:iCs w:val="false"/>
          <w:color w:val="auto"/>
          <w:sz w:val="16"/>
          <w:szCs w:val="16"/>
          <w:highlight w:val="none"/>
          <w:vertAlign w:val="baseline"/>
          <w:em w:val="none"/>
          <w:lang w:val="en-IN" w:eastAsia="en-US"/>
        </w:rPr>
        <w:t xml:space="preserve"> </w:t>
      </w:r>
      <w:r>
        <w:rPr>
          <w:rFonts w:ascii="Times New Roman" w:cs="Times New Roman" w:eastAsia="Times New Roman" w:hAnsi="Times New Roman" w:hint="default"/>
          <w:b w:val="false"/>
          <w:bCs w:val="false"/>
          <w:i w:val="false"/>
          <w:iCs w:val="false"/>
          <w:color w:val="auto"/>
          <w:sz w:val="16"/>
          <w:szCs w:val="16"/>
          <w:highlight w:val="none"/>
          <w:vertAlign w:val="baseline"/>
          <w:em w:val="none"/>
          <w:lang w:val="en-IN" w:eastAsia="en-US"/>
        </w:rPr>
        <w:t>of</w:t>
      </w:r>
      <w:r>
        <w:rPr>
          <w:rFonts w:ascii="Times New Roman" w:cs="Times New Roman" w:eastAsia="Times New Roman" w:hAnsi="Times New Roman" w:hint="default"/>
          <w:b w:val="false"/>
          <w:bCs w:val="false"/>
          <w:i w:val="false"/>
          <w:iCs w:val="false"/>
          <w:color w:val="auto"/>
          <w:sz w:val="16"/>
          <w:szCs w:val="16"/>
          <w:highlight w:val="none"/>
          <w:vertAlign w:val="baseline"/>
          <w:em w:val="none"/>
          <w:lang w:val="en-IN" w:eastAsia="en-US"/>
        </w:rPr>
        <w:t xml:space="preserve"> </w:t>
      </w:r>
      <w:r>
        <w:rPr>
          <w:rFonts w:ascii="Times New Roman" w:cs="Times New Roman" w:eastAsia="Times New Roman" w:hAnsi="Times New Roman" w:hint="default"/>
          <w:b w:val="false"/>
          <w:bCs w:val="false"/>
          <w:i w:val="false"/>
          <w:iCs w:val="false"/>
          <w:color w:val="auto"/>
          <w:sz w:val="16"/>
          <w:szCs w:val="16"/>
          <w:highlight w:val="none"/>
          <w:vertAlign w:val="baseline"/>
          <w:em w:val="none"/>
          <w:lang w:val="en-IN" w:eastAsia="en-US"/>
        </w:rPr>
        <w:t>Medicine,</w:t>
      </w:r>
      <w:r>
        <w:rPr>
          <w:rFonts w:ascii="Times New Roman" w:cs="Times New Roman" w:eastAsia="Times New Roman" w:hAnsi="Times New Roman" w:hint="default"/>
          <w:b w:val="false"/>
          <w:bCs w:val="false"/>
          <w:i w:val="false"/>
          <w:iCs w:val="false"/>
          <w:color w:val="auto"/>
          <w:sz w:val="16"/>
          <w:szCs w:val="16"/>
          <w:highlight w:val="none"/>
          <w:vertAlign w:val="baseline"/>
          <w:em w:val="none"/>
          <w:lang w:val="en-IN" w:eastAsia="en-US"/>
        </w:rPr>
        <w:t xml:space="preserve"> </w:t>
      </w:r>
      <w:r>
        <w:rPr>
          <w:rFonts w:ascii="Times New Roman" w:cs="Times New Roman" w:eastAsia="Times New Roman" w:hAnsi="Times New Roman" w:hint="default"/>
          <w:b w:val="false"/>
          <w:bCs w:val="false"/>
          <w:i w:val="false"/>
          <w:iCs w:val="false"/>
          <w:color w:val="auto"/>
          <w:sz w:val="16"/>
          <w:szCs w:val="16"/>
          <w:highlight w:val="none"/>
          <w:vertAlign w:val="baseline"/>
          <w:em w:val="none"/>
          <w:lang w:val="en-IN" w:eastAsia="en-US"/>
        </w:rPr>
        <w:t>Ambi</w:t>
      </w:r>
      <w:r>
        <w:rPr>
          <w:rFonts w:ascii="Times New Roman" w:cs="Times New Roman" w:eastAsia="Times New Roman" w:hAnsi="Times New Roman" w:hint="default"/>
          <w:b w:val="false"/>
          <w:bCs w:val="false"/>
          <w:i w:val="false"/>
          <w:iCs w:val="false"/>
          <w:color w:val="auto"/>
          <w:sz w:val="16"/>
          <w:szCs w:val="16"/>
          <w:highlight w:val="none"/>
          <w:vertAlign w:val="baseline"/>
          <w:em w:val="none"/>
          <w:lang w:val="en-IN" w:eastAsia="en-US"/>
        </w:rPr>
        <w:t>,</w:t>
      </w:r>
      <w:r>
        <w:rPr>
          <w:rFonts w:ascii="Times New Roman" w:cs="Times New Roman" w:eastAsia="Times New Roman" w:hAnsi="Times New Roman" w:hint="default"/>
          <w:b w:val="false"/>
          <w:bCs w:val="false"/>
          <w:i w:val="false"/>
          <w:iCs w:val="false"/>
          <w:color w:val="auto"/>
          <w:sz w:val="16"/>
          <w:szCs w:val="16"/>
          <w:highlight w:val="none"/>
          <w:vertAlign w:val="baseline"/>
          <w:em w:val="none"/>
          <w:lang w:val="en-IN" w:eastAsia="en-US"/>
        </w:rPr>
        <w:t xml:space="preserve"> </w:t>
      </w:r>
      <w:r>
        <w:rPr>
          <w:rFonts w:ascii="Times New Roman" w:cs="Times New Roman" w:eastAsia="Times New Roman" w:hAnsi="Times New Roman" w:hint="default"/>
          <w:b w:val="false"/>
          <w:bCs w:val="false"/>
          <w:i w:val="false"/>
          <w:iCs w:val="false"/>
          <w:color w:val="auto"/>
          <w:sz w:val="16"/>
          <w:szCs w:val="16"/>
          <w:highlight w:val="none"/>
          <w:vertAlign w:val="baseline"/>
          <w:em w:val="none"/>
          <w:lang w:val="en-IN" w:eastAsia="en-US"/>
        </w:rPr>
        <w:t>Pune</w:t>
      </w:r>
      <w:r>
        <w:rPr>
          <w:rFonts w:ascii="Times New Roman" w:cs="Times New Roman" w:eastAsia="Times New Roman" w:hAnsi="Times New Roman" w:hint="default"/>
          <w:b w:val="false"/>
          <w:bCs w:val="false"/>
          <w:i w:val="false"/>
          <w:iCs w:val="false"/>
          <w:color w:val="auto"/>
          <w:sz w:val="16"/>
          <w:szCs w:val="16"/>
          <w:highlight w:val="none"/>
          <w:vertAlign w:val="baseline"/>
          <w:em w:val="none"/>
          <w:lang w:val="en-IN" w:eastAsia="en-US"/>
        </w:rPr>
        <w:t>.</w:t>
      </w:r>
    </w:p>
    <w:tbl>
      <w:tblPr>
        <w:tblStyle w:val="style5037"/>
        <w:tblpPr w:leftFromText="180" w:rightFromText="180" w:topFromText="0" w:bottomFromText="0" w:vertAnchor="text" w:horzAnchor="margin" w:tblpX="74" w:tblpY="56"/>
        <w:tblW w:w="9727" w:type="dxa"/>
        <w:tblLook w:val="0240" w:firstRow="0" w:lastRow="1" w:firstColumn="0" w:lastColumn="0" w:noHBand="1" w:noVBand="0"/>
      </w:tblPr>
      <w:tblGrid>
        <w:gridCol w:w="2070"/>
        <w:gridCol w:w="7657"/>
      </w:tblGrid>
      <w:tr>
        <w:trPr/>
        <w:tc>
          <w:tcPr>
            <w:tcW w:w="2070" w:type="dxa"/>
            <w:tcBorders>
              <w:right w:val="single" w:sz="4" w:space="0" w:color="auto"/>
            </w:tcBorders>
            <w:shd w:val="clear" w:color="auto" w:fill="bfbfbf"/>
          </w:tcPr>
          <w:p>
            <w:pPr>
              <w:pStyle w:val="style0"/>
              <w:rPr>
                <w:rFonts w:ascii="Cambria" w:cs="Utsaah" w:hAnsi="Cambria"/>
                <w:b w:val="false"/>
                <w:bCs w:val="false"/>
                <w:color w:val="auto"/>
                <w:sz w:val="18"/>
                <w:szCs w:val="18"/>
              </w:rPr>
            </w:pPr>
            <w:r>
              <w:rPr>
                <w:rFonts w:ascii="Cambria" w:cs="Utsaah" w:hAnsi="Cambria"/>
                <w:b w:val="false"/>
                <w:color w:val="auto"/>
                <w:sz w:val="20"/>
                <w:szCs w:val="16"/>
              </w:rPr>
              <w:t>*</w:t>
            </w:r>
            <w:r>
              <w:rPr>
                <w:rFonts w:ascii="Cambria" w:cs="Utsaah" w:hAnsi="Cambria"/>
                <w:b w:val="false"/>
                <w:color w:val="auto"/>
                <w:sz w:val="18"/>
                <w:szCs w:val="18"/>
              </w:rPr>
              <w:t>Corresponding Author</w:t>
            </w:r>
          </w:p>
          <w:p>
            <w:pPr>
              <w:pStyle w:val="style4918"/>
              <w:tabs>
                <w:tab w:val="left" w:leader="none" w:pos="8370"/>
              </w:tabs>
              <w:spacing w:before="0" w:after="0"/>
              <w:jc w:val="center"/>
              <w:rPr>
                <w:rFonts w:ascii="Cambria" w:cs="Utsaah" w:eastAsia="宋体" w:hAnsi="Cambria"/>
                <w:b w:val="false"/>
                <w:color w:val="000000"/>
              </w:rPr>
            </w:pPr>
            <w:r>
              <w:rPr>
                <w:rFonts w:ascii="Cambria" w:cs="Utsaah" w:eastAsia="宋体" w:hAnsi="Cambria"/>
                <w:b w:val="false"/>
                <w:color w:val="000000"/>
              </w:rPr>
              <w:t xml:space="preserve">Dr </w:t>
            </w:r>
            <w:r>
              <w:rPr>
                <w:rFonts w:ascii="Cambria" w:cs="Utsaah" w:eastAsia="宋体" w:hAnsi="Cambria"/>
                <w:b w:val="false"/>
                <w:color w:val="000000"/>
              </w:rPr>
              <w:t>Rutuja</w:t>
            </w:r>
            <w:r>
              <w:rPr>
                <w:rFonts w:ascii="Cambria" w:cs="Utsaah" w:eastAsia="宋体" w:hAnsi="Cambria"/>
                <w:b w:val="false"/>
                <w:color w:val="000000"/>
              </w:rPr>
              <w:t xml:space="preserve"> Pundkar3</w:t>
            </w:r>
          </w:p>
          <w:p>
            <w:pPr>
              <w:pStyle w:val="style4918"/>
              <w:tabs>
                <w:tab w:val="left" w:leader="none" w:pos="8370"/>
              </w:tabs>
              <w:spacing w:before="0" w:after="0"/>
              <w:jc w:val="center"/>
              <w:rPr>
                <w:rFonts w:ascii="Cambria" w:cs="Utsaah" w:eastAsia="宋体" w:hAnsi="Cambria"/>
                <w:b w:val="false"/>
                <w:color w:val="000000"/>
                <w:lang w:val="en-GB"/>
              </w:rPr>
            </w:pPr>
          </w:p>
          <w:p>
            <w:pPr>
              <w:pStyle w:val="style4918"/>
              <w:tabs>
                <w:tab w:val="left" w:leader="none" w:pos="8370"/>
              </w:tabs>
              <w:spacing w:before="0" w:after="0"/>
              <w:rPr>
                <w:rFonts w:ascii="Cambria" w:cs="Utsaah" w:hAnsi="Cambria"/>
                <w:b w:val="false"/>
                <w:color w:val="auto"/>
                <w:sz w:val="16"/>
                <w:szCs w:val="16"/>
              </w:rPr>
            </w:pPr>
            <w:r>
              <w:rPr>
                <w:rFonts w:ascii="Cambria" w:cs="Utsaah" w:hAnsi="Cambria"/>
                <w:b w:val="false"/>
                <w:color w:val="auto"/>
                <w:sz w:val="16"/>
                <w:szCs w:val="16"/>
              </w:rPr>
              <w:t>Article History</w:t>
            </w:r>
          </w:p>
          <w:p>
            <w:pPr>
              <w:pStyle w:val="style4918"/>
              <w:tabs>
                <w:tab w:val="left" w:leader="none" w:pos="8370"/>
              </w:tabs>
              <w:spacing w:before="0" w:after="0"/>
              <w:rPr>
                <w:rFonts w:ascii="Cambria" w:cs="Utsaah" w:hAnsi="Cambria"/>
                <w:iCs/>
                <w:color w:val="auto"/>
                <w:sz w:val="16"/>
                <w:szCs w:val="16"/>
              </w:rPr>
            </w:pPr>
            <w:r>
              <w:rPr>
                <w:rFonts w:ascii="Cambria" w:cs="Utsaah" w:hAnsi="Cambria"/>
                <w:iCs/>
                <w:color w:val="auto"/>
                <w:sz w:val="16"/>
                <w:szCs w:val="16"/>
              </w:rPr>
              <w:t>Received:     10.0</w:t>
            </w:r>
            <w:r>
              <w:rPr>
                <w:rFonts w:ascii="Cambria" w:cs="Utsaah" w:hAnsi="Cambria"/>
                <w:iCs/>
                <w:color w:val="auto"/>
                <w:sz w:val="16"/>
                <w:szCs w:val="16"/>
              </w:rPr>
              <w:t>8</w:t>
            </w:r>
            <w:r>
              <w:rPr>
                <w:rFonts w:ascii="Cambria" w:cs="Utsaah" w:hAnsi="Cambria"/>
                <w:iCs/>
                <w:color w:val="auto"/>
                <w:sz w:val="16"/>
                <w:szCs w:val="16"/>
              </w:rPr>
              <w:t xml:space="preserve">.2025 </w:t>
            </w:r>
          </w:p>
          <w:p>
            <w:pPr>
              <w:pStyle w:val="style4918"/>
              <w:tabs>
                <w:tab w:val="left" w:leader="none" w:pos="8370"/>
              </w:tabs>
              <w:spacing w:before="0" w:after="0"/>
              <w:rPr>
                <w:rFonts w:ascii="Cambria" w:cs="Utsaah" w:hAnsi="Cambria"/>
                <w:iCs/>
                <w:color w:val="auto"/>
                <w:sz w:val="16"/>
                <w:szCs w:val="16"/>
              </w:rPr>
            </w:pPr>
            <w:r>
              <w:rPr>
                <w:rFonts w:ascii="Cambria" w:cs="Utsaah" w:hAnsi="Cambria"/>
                <w:iCs/>
                <w:color w:val="auto"/>
                <w:sz w:val="16"/>
                <w:szCs w:val="16"/>
              </w:rPr>
              <w:t>Revised:       14.0</w:t>
            </w:r>
            <w:r>
              <w:rPr>
                <w:rFonts w:ascii="Cambria" w:cs="Utsaah" w:hAnsi="Cambria"/>
                <w:iCs/>
                <w:color w:val="auto"/>
                <w:sz w:val="16"/>
                <w:szCs w:val="16"/>
              </w:rPr>
              <w:t>9</w:t>
            </w:r>
            <w:r>
              <w:rPr>
                <w:rFonts w:ascii="Cambria" w:cs="Utsaah" w:hAnsi="Cambria"/>
                <w:iCs/>
                <w:color w:val="auto"/>
                <w:sz w:val="16"/>
                <w:szCs w:val="16"/>
              </w:rPr>
              <w:t xml:space="preserve">.2025 </w:t>
            </w:r>
          </w:p>
          <w:p>
            <w:pPr>
              <w:pStyle w:val="style4918"/>
              <w:tabs>
                <w:tab w:val="left" w:leader="none" w:pos="8370"/>
              </w:tabs>
              <w:spacing w:before="0" w:after="0"/>
              <w:rPr>
                <w:rFonts w:ascii="Cambria" w:cs="Utsaah" w:hAnsi="Cambria"/>
                <w:iCs/>
                <w:color w:val="auto"/>
                <w:sz w:val="16"/>
                <w:szCs w:val="16"/>
              </w:rPr>
            </w:pPr>
            <w:r>
              <w:rPr>
                <w:rFonts w:ascii="Cambria" w:cs="Utsaah" w:hAnsi="Cambria"/>
                <w:iCs/>
                <w:color w:val="auto"/>
                <w:sz w:val="16"/>
                <w:szCs w:val="16"/>
              </w:rPr>
              <w:t>Accepted:     05.</w:t>
            </w:r>
            <w:r>
              <w:rPr>
                <w:rFonts w:ascii="Cambria" w:cs="Utsaah" w:hAnsi="Cambria"/>
                <w:iCs/>
                <w:color w:val="auto"/>
                <w:sz w:val="16"/>
                <w:szCs w:val="16"/>
              </w:rPr>
              <w:t>10</w:t>
            </w:r>
            <w:r>
              <w:rPr>
                <w:rFonts w:ascii="Cambria" w:cs="Utsaah" w:hAnsi="Cambria"/>
                <w:iCs/>
                <w:color w:val="auto"/>
                <w:sz w:val="16"/>
                <w:szCs w:val="16"/>
              </w:rPr>
              <w:t>.2025</w:t>
            </w:r>
          </w:p>
          <w:p>
            <w:pPr>
              <w:pStyle w:val="style4918"/>
              <w:tabs>
                <w:tab w:val="left" w:leader="none" w:pos="8370"/>
              </w:tabs>
              <w:spacing w:before="0" w:after="0"/>
              <w:rPr>
                <w:rFonts w:ascii="Cambria" w:cs="Utsaah" w:hAnsi="Cambria"/>
                <w:b w:val="false"/>
                <w:iCs/>
                <w:color w:val="auto"/>
                <w:sz w:val="16"/>
                <w:szCs w:val="16"/>
              </w:rPr>
            </w:pPr>
            <w:r>
              <w:rPr>
                <w:rFonts w:ascii="Cambria" w:cs="Utsaah" w:hAnsi="Cambria"/>
                <w:iCs/>
                <w:color w:val="auto"/>
                <w:sz w:val="16"/>
                <w:szCs w:val="16"/>
              </w:rPr>
              <w:t xml:space="preserve">Published:   </w:t>
            </w:r>
            <w:r>
              <w:rPr>
                <w:rFonts w:ascii="Cambria" w:cs="Utsaah" w:hAnsi="Cambria"/>
                <w:iCs/>
                <w:color w:val="auto"/>
                <w:sz w:val="16"/>
                <w:szCs w:val="16"/>
              </w:rPr>
              <w:t>20</w:t>
            </w:r>
            <w:r>
              <w:rPr>
                <w:rFonts w:ascii="Cambria" w:cs="Utsaah" w:hAnsi="Cambria"/>
                <w:iCs/>
                <w:color w:val="auto"/>
                <w:sz w:val="16"/>
                <w:szCs w:val="16"/>
              </w:rPr>
              <w:t>.</w:t>
            </w:r>
            <w:r>
              <w:rPr>
                <w:rFonts w:ascii="Cambria" w:cs="Utsaah" w:hAnsi="Cambria"/>
                <w:iCs/>
                <w:color w:val="auto"/>
                <w:sz w:val="16"/>
                <w:szCs w:val="16"/>
              </w:rPr>
              <w:t>11</w:t>
            </w:r>
            <w:r>
              <w:rPr>
                <w:rFonts w:ascii="Cambria" w:cs="Utsaah" w:hAnsi="Cambria"/>
                <w:iCs/>
                <w:color w:val="auto"/>
                <w:sz w:val="16"/>
                <w:szCs w:val="16"/>
              </w:rPr>
              <w:t>.2025</w:t>
            </w:r>
          </w:p>
          <w:p>
            <w:pPr>
              <w:pStyle w:val="style4918"/>
              <w:tabs>
                <w:tab w:val="left" w:leader="none" w:pos="8370"/>
              </w:tabs>
              <w:spacing w:before="0" w:after="0"/>
              <w:rPr>
                <w:rFonts w:ascii="Cambria" w:cs="Utsaah" w:hAnsi="Cambria"/>
                <w:b w:val="false"/>
                <w:iCs/>
                <w:color w:val="auto"/>
                <w:sz w:val="16"/>
                <w:szCs w:val="16"/>
              </w:rPr>
            </w:pPr>
          </w:p>
          <w:p>
            <w:pPr>
              <w:pStyle w:val="style4918"/>
              <w:tabs>
                <w:tab w:val="left" w:leader="none" w:pos="8370"/>
              </w:tabs>
              <w:spacing w:before="0" w:after="0"/>
              <w:rPr>
                <w:rFonts w:ascii="Cambria" w:cs="Utsaah" w:hAnsi="Cambria"/>
                <w:iCs/>
                <w:color w:val="auto"/>
                <w:sz w:val="16"/>
                <w:szCs w:val="16"/>
              </w:rPr>
            </w:pPr>
          </w:p>
        </w:tc>
        <w:tc>
          <w:tcPr>
            <w:tcW w:w="7657" w:type="dxa"/>
            <w:tcBorders>
              <w:top w:val="single" w:sz="4" w:space="0" w:color="auto"/>
              <w:left w:val="single" w:sz="4" w:space="0" w:color="auto"/>
              <w:bottom w:val="single" w:sz="4" w:space="0" w:color="auto"/>
              <w:right w:val="single" w:sz="4" w:space="0" w:color="auto"/>
            </w:tcBorders>
            <w:shd w:val="clear" w:color="auto" w:fill="bfbfbf"/>
          </w:tcPr>
          <w:p>
            <w:pPr>
              <w:pStyle w:val="style0"/>
              <w:widowControl w:val="false"/>
              <w:autoSpaceDE w:val="false"/>
              <w:autoSpaceDN w:val="false"/>
              <w:jc w:val="both"/>
              <w:rPr>
                <w:rFonts w:ascii="Trebuchet MS" w:cs="Times New Roman" w:eastAsia="Times New Roman" w:hAnsi="Times New Roman"/>
                <w:color w:val="231f20"/>
                <w:w w:val="90"/>
                <w:sz w:val="18"/>
              </w:rPr>
            </w:pPr>
            <w:r>
              <w:rPr>
                <w:rFonts w:ascii="Tahoma" w:cs="Times New Roman" w:eastAsia="Times New Roman" w:hAnsi="Times New Roman"/>
                <w:b w:val="false"/>
                <w:color w:val="3a8da7"/>
                <w:spacing w:val="-2"/>
                <w:sz w:val="23"/>
              </w:rPr>
              <w:t>Abstract</w:t>
            </w:r>
            <w:r>
              <w:rPr>
                <w:rFonts w:ascii="Tahoma" w:cs="Times New Roman" w:eastAsia="Times New Roman" w:hAnsi="Times New Roman"/>
                <w:color w:val="3a8da7"/>
                <w:spacing w:val="-2"/>
                <w:sz w:val="23"/>
              </w:rPr>
              <w:t>:</w:t>
            </w:r>
            <w:r>
              <w:t xml:space="preserve"> </w:t>
            </w:r>
            <w:r>
              <w:rPr>
                <w:rFonts w:ascii="Trebuchet MS" w:cs="Times New Roman" w:eastAsia="Times New Roman" w:hAnsi="Times New Roman"/>
                <w:i/>
                <w:iCs/>
                <w:color w:val="231f20"/>
                <w:w w:val="90"/>
                <w:sz w:val="18"/>
              </w:rPr>
              <w:t>Background</w:t>
            </w:r>
            <w:r>
              <w:rPr>
                <w:rFonts w:ascii="Trebuchet MS" w:cs="Times New Roman" w:eastAsia="Times New Roman" w:hAnsi="Times New Roman"/>
                <w:b w:val="false"/>
                <w:bCs w:val="false"/>
                <w:color w:val="231f20"/>
                <w:w w:val="90"/>
                <w:sz w:val="18"/>
              </w:rPr>
              <w:t>:</w:t>
            </w:r>
            <w:r>
              <w:rPr>
                <w:rFonts w:ascii="Trebuchet MS" w:cs="Times New Roman" w:eastAsia="Times New Roman" w:hAnsi="Times New Roman"/>
                <w:b w:val="false"/>
                <w:bCs w:val="false"/>
                <w:color w:val="231f20"/>
                <w:w w:val="90"/>
                <w:sz w:val="18"/>
              </w:rPr>
              <w:t xml:space="preserve"> </w:t>
            </w:r>
            <w:r>
              <w:t xml:space="preserve"> </w:t>
            </w:r>
            <w:r>
              <w:rPr>
                <w:rFonts w:ascii="Trebuchet MS" w:cs="Times New Roman" w:eastAsia="Times New Roman" w:hAnsi="Times New Roman"/>
                <w:b w:val="false"/>
                <w:bCs w:val="false"/>
                <w:color w:val="231f20"/>
                <w:w w:val="90"/>
                <w:sz w:val="18"/>
                <w:lang w:bidi="en-US"/>
              </w:rPr>
              <w:t xml:space="preserve">Osteoarthritis is highly prevalent and causes major functional disability, but radiographic severity often shows poor correlation with pain and patient-reported outcomes. Variations in methods and confounding factors contribute to this inconsistency. Given inconsistent evidence in existing studies, this research aims to determine the correlation between radiographic severity of knee OA and patient-reported pain levels and functional outcomes. Aim: The aim of this study was to analyze the correlation between objective radiographic severity of knee OA and patient-reported functional outcomes. </w:t>
            </w:r>
            <w:r>
              <w:rPr>
                <w:rFonts w:ascii="Trebuchet MS" w:cs="Times New Roman" w:eastAsia="Times New Roman" w:hAnsi="Times New Roman"/>
                <w:bCs w:val="false"/>
                <w:i/>
                <w:color w:val="231f20"/>
                <w:w w:val="90"/>
                <w:sz w:val="18"/>
                <w:lang w:bidi="en-US"/>
              </w:rPr>
              <w:t>Material and methods</w:t>
            </w:r>
            <w:r>
              <w:rPr>
                <w:rFonts w:ascii="Trebuchet MS" w:cs="Times New Roman" w:eastAsia="Times New Roman" w:hAnsi="Times New Roman"/>
                <w:b w:val="false"/>
                <w:bCs w:val="false"/>
                <w:color w:val="231f20"/>
                <w:w w:val="90"/>
                <w:sz w:val="18"/>
                <w:lang w:bidi="en-US"/>
              </w:rPr>
              <w:t xml:space="preserve">: This cross-sectional study was conducted at DY </w:t>
            </w:r>
            <w:r>
              <w:rPr>
                <w:rFonts w:ascii="Trebuchet MS" w:cs="Times New Roman" w:eastAsia="Times New Roman" w:hAnsi="Times New Roman"/>
                <w:b w:val="false"/>
                <w:bCs w:val="false"/>
                <w:color w:val="231f20"/>
                <w:w w:val="90"/>
                <w:sz w:val="18"/>
                <w:lang w:bidi="en-US"/>
              </w:rPr>
              <w:t>Patil</w:t>
            </w:r>
            <w:r>
              <w:rPr>
                <w:rFonts w:ascii="Trebuchet MS" w:cs="Times New Roman" w:eastAsia="Times New Roman" w:hAnsi="Times New Roman"/>
                <w:b w:val="false"/>
                <w:bCs w:val="false"/>
                <w:color w:val="231f20"/>
                <w:w w:val="90"/>
                <w:sz w:val="18"/>
                <w:lang w:bidi="en-US"/>
              </w:rPr>
              <w:t xml:space="preserve"> University, School of Medicine, </w:t>
            </w:r>
            <w:r>
              <w:rPr>
                <w:rFonts w:ascii="Trebuchet MS" w:cs="Times New Roman" w:eastAsia="Times New Roman" w:hAnsi="Times New Roman"/>
                <w:b w:val="false"/>
                <w:bCs w:val="false"/>
                <w:color w:val="231f20"/>
                <w:w w:val="90"/>
                <w:sz w:val="18"/>
                <w:lang w:bidi="en-US"/>
              </w:rPr>
              <w:t>Ambi</w:t>
            </w:r>
            <w:r>
              <w:rPr>
                <w:rFonts w:ascii="Trebuchet MS" w:cs="Times New Roman" w:eastAsia="Times New Roman" w:hAnsi="Times New Roman"/>
                <w:b w:val="false"/>
                <w:bCs w:val="false"/>
                <w:color w:val="231f20"/>
                <w:w w:val="90"/>
                <w:sz w:val="18"/>
                <w:lang w:bidi="en-US"/>
              </w:rPr>
              <w:t>,</w:t>
            </w:r>
            <w:r>
              <w:rPr>
                <w:rFonts w:ascii="Trebuchet MS" w:cs="Times New Roman" w:eastAsia="Times New Roman" w:hAnsi="Times New Roman"/>
                <w:b w:val="false"/>
                <w:bCs w:val="false"/>
                <w:color w:val="231f20"/>
                <w:w w:val="90"/>
                <w:sz w:val="18"/>
                <w:lang w:bidi="en-US"/>
              </w:rPr>
              <w:t xml:space="preserve"> including 40 patients aged 60 years and above with clinically and </w:t>
            </w:r>
            <w:r>
              <w:rPr>
                <w:rFonts w:ascii="Trebuchet MS" w:cs="Times New Roman" w:eastAsia="Times New Roman" w:hAnsi="Times New Roman"/>
                <w:b w:val="false"/>
                <w:bCs w:val="false"/>
                <w:color w:val="231f20"/>
                <w:w w:val="90"/>
                <w:sz w:val="18"/>
                <w:lang w:bidi="en-US"/>
              </w:rPr>
              <w:t>radiologically</w:t>
            </w:r>
            <w:r>
              <w:rPr>
                <w:rFonts w:ascii="Trebuchet MS" w:cs="Times New Roman" w:eastAsia="Times New Roman" w:hAnsi="Times New Roman"/>
                <w:b w:val="false"/>
                <w:bCs w:val="false"/>
                <w:color w:val="231f20"/>
                <w:w w:val="90"/>
                <w:sz w:val="18"/>
                <w:lang w:bidi="en-US"/>
              </w:rPr>
              <w:t xml:space="preserve"> confirmed knee osteoarthritis. Patients with post-traumatic arthritis or prior TKA were excluded. All participants provided informed consent. Weight-bearing, three-view knee radiographs were obtained and evaluated by two trained observers who measured medial, lateral, and </w:t>
            </w:r>
            <w:r>
              <w:rPr>
                <w:rFonts w:ascii="Trebuchet MS" w:cs="Times New Roman" w:eastAsia="Times New Roman" w:hAnsi="Times New Roman"/>
                <w:b w:val="false"/>
                <w:bCs w:val="false"/>
                <w:color w:val="231f20"/>
                <w:w w:val="90"/>
                <w:sz w:val="18"/>
                <w:lang w:bidi="en-US"/>
              </w:rPr>
              <w:t>patellofemoral</w:t>
            </w:r>
            <w:r>
              <w:rPr>
                <w:rFonts w:ascii="Trebuchet MS" w:cs="Times New Roman" w:eastAsia="Times New Roman" w:hAnsi="Times New Roman"/>
                <w:b w:val="false"/>
                <w:bCs w:val="false"/>
                <w:color w:val="231f20"/>
                <w:w w:val="90"/>
                <w:sz w:val="18"/>
                <w:lang w:bidi="en-US"/>
              </w:rPr>
              <w:t xml:space="preserve"> joint spaces. Osteoarthritis severity was graded using the </w:t>
            </w:r>
            <w:r>
              <w:rPr>
                <w:rFonts w:ascii="Trebuchet MS" w:cs="Times New Roman" w:eastAsia="Times New Roman" w:hAnsi="Times New Roman"/>
                <w:b w:val="false"/>
                <w:bCs w:val="false"/>
                <w:color w:val="231f20"/>
                <w:w w:val="90"/>
                <w:sz w:val="18"/>
                <w:lang w:bidi="en-US"/>
              </w:rPr>
              <w:t>Kellgren</w:t>
            </w:r>
            <w:r>
              <w:rPr>
                <w:rFonts w:ascii="Trebuchet MS" w:cs="Times New Roman" w:eastAsia="Times New Roman" w:hAnsi="Times New Roman"/>
                <w:b w:val="false"/>
                <w:bCs w:val="false"/>
                <w:color w:val="231f20"/>
                <w:w w:val="90"/>
                <w:sz w:val="18"/>
                <w:lang w:bidi="en-US"/>
              </w:rPr>
              <w:t>–</w:t>
            </w:r>
            <w:r>
              <w:rPr>
                <w:rFonts w:ascii="Trebuchet MS" w:cs="Times New Roman" w:eastAsia="Times New Roman" w:hAnsi="Times New Roman"/>
                <w:b w:val="false"/>
                <w:bCs w:val="false"/>
                <w:color w:val="231f20"/>
                <w:w w:val="90"/>
                <w:sz w:val="18"/>
                <w:lang w:bidi="en-US"/>
              </w:rPr>
              <w:t xml:space="preserve">Lawrence (KL) classification, ranging from grade 0 (no changes) to grade 4 (severe joint space narrowing, </w:t>
            </w:r>
            <w:r>
              <w:rPr>
                <w:rFonts w:ascii="Trebuchet MS" w:cs="Times New Roman" w:eastAsia="Times New Roman" w:hAnsi="Times New Roman"/>
                <w:b w:val="false"/>
                <w:bCs w:val="false"/>
                <w:color w:val="231f20"/>
                <w:w w:val="90"/>
                <w:sz w:val="18"/>
                <w:lang w:bidi="en-US"/>
              </w:rPr>
              <w:t>osteophytes</w:t>
            </w:r>
            <w:r>
              <w:rPr>
                <w:rFonts w:ascii="Trebuchet MS" w:cs="Times New Roman" w:eastAsia="Times New Roman" w:hAnsi="Times New Roman"/>
                <w:b w:val="false"/>
                <w:bCs w:val="false"/>
                <w:color w:val="231f20"/>
                <w:w w:val="90"/>
                <w:sz w:val="18"/>
                <w:lang w:bidi="en-US"/>
              </w:rPr>
              <w:t xml:space="preserve">, sclerosis, and deformity). </w:t>
            </w:r>
            <w:r>
              <w:rPr>
                <w:rFonts w:ascii="Trebuchet MS" w:cs="Times New Roman" w:eastAsia="Times New Roman" w:hAnsi="Times New Roman"/>
                <w:bCs w:val="false"/>
                <w:i/>
                <w:color w:val="231f20"/>
                <w:w w:val="90"/>
                <w:sz w:val="18"/>
                <w:lang w:bidi="en-US"/>
              </w:rPr>
              <w:t>Results:</w:t>
            </w:r>
            <w:r>
              <w:rPr>
                <w:rFonts w:ascii="Trebuchet MS" w:cs="Times New Roman" w:eastAsia="Times New Roman" w:hAnsi="Times New Roman"/>
                <w:b w:val="false"/>
                <w:bCs w:val="false"/>
                <w:color w:val="231f20"/>
                <w:w w:val="90"/>
                <w:sz w:val="18"/>
                <w:lang w:bidi="en-US"/>
              </w:rPr>
              <w:t xml:space="preserve"> The findings demonstrate a clear relationship between radiographic severity of knee osteoarthritis and patient-reported symptoms. Most patients were in the early to moderate KL grades (Grades 1 and 2), yet already showed significant functional difficulty in daily activities such as rising from sitting, stair climbing, standing, and bending. WOMAC scores reflected moderate pain, stiffness, and substantial functional limitation. As OA severity increased on radiographs, pain levels also rose, with severe pain becoming more frequent in Grades 3 and 4. These results indicate that advancing radiographic changes strongly correlate with worsening pain and functional impairment, highlighting the progressive impact of knee osteoarthritis on patients</w:t>
            </w:r>
            <w:r>
              <w:rPr>
                <w:rFonts w:ascii="Trebuchet MS" w:cs="Times New Roman" w:eastAsia="Times New Roman" w:hAnsi="Times New Roman"/>
                <w:b w:val="false"/>
                <w:bCs w:val="false"/>
                <w:color w:val="231f20"/>
                <w:w w:val="90"/>
                <w:sz w:val="18"/>
                <w:lang w:bidi="en-US"/>
              </w:rPr>
              <w:t>’</w:t>
            </w:r>
            <w:r>
              <w:rPr>
                <w:rFonts w:ascii="Trebuchet MS" w:cs="Times New Roman" w:eastAsia="Times New Roman" w:hAnsi="Times New Roman"/>
                <w:b w:val="false"/>
                <w:bCs w:val="false"/>
                <w:color w:val="231f20"/>
                <w:w w:val="90"/>
                <w:sz w:val="18"/>
                <w:lang w:bidi="en-US"/>
              </w:rPr>
              <w:t xml:space="preserve"> daily living and quality of life. </w:t>
            </w:r>
            <w:r>
              <w:rPr>
                <w:rFonts w:ascii="Trebuchet MS" w:cs="Times New Roman" w:eastAsia="Times New Roman" w:hAnsi="Times New Roman"/>
                <w:bCs w:val="false"/>
                <w:i/>
                <w:color w:val="231f20"/>
                <w:w w:val="90"/>
                <w:sz w:val="18"/>
                <w:lang w:bidi="en-US"/>
              </w:rPr>
              <w:t>Conclusion:</w:t>
            </w:r>
            <w:r>
              <w:rPr>
                <w:rFonts w:ascii="Trebuchet MS" w:cs="Times New Roman" w:eastAsia="Times New Roman" w:hAnsi="Times New Roman"/>
                <w:b w:val="false"/>
                <w:bCs w:val="false"/>
                <w:color w:val="231f20"/>
                <w:w w:val="90"/>
                <w:sz w:val="18"/>
                <w:lang w:bidi="en-US"/>
              </w:rPr>
              <w:t xml:space="preserve"> The study shows a clear correlation between radiographic severity of knee osteoarthritis and patient-reported symptoms. Even though most patients were in KL Grades 1 and 2, they already experienced noticeable pain and difficulty with daily activities. As radiological grade increased, pain severity and functional disability also increased. Higher KL grades (3 and 4) were associated with more severe pain and greater limitation on WOMAC scores. Overall, worsening radiographic changes closely reflected worsening pain, stiffness, and functional impairment.</w:t>
            </w:r>
          </w:p>
          <w:p>
            <w:pPr>
              <w:pStyle w:val="style0"/>
              <w:widowControl w:val="false"/>
              <w:autoSpaceDE w:val="false"/>
              <w:autoSpaceDN w:val="false"/>
              <w:jc w:val="both"/>
              <w:rPr>
                <w:rFonts w:ascii="Trebuchet MS" w:cs="Times New Roman" w:eastAsia="Times New Roman" w:hAnsi="Times New Roman"/>
                <w:color w:val="231f20"/>
                <w:w w:val="90"/>
                <w:sz w:val="18"/>
              </w:rPr>
            </w:pPr>
          </w:p>
          <w:p>
            <w:pPr>
              <w:pStyle w:val="style0"/>
              <w:widowControl w:val="false"/>
              <w:autoSpaceDE w:val="false"/>
              <w:autoSpaceDN w:val="false"/>
              <w:jc w:val="both"/>
              <w:rPr>
                <w:rFonts w:ascii="Trebuchet MS" w:cs="Times New Roman" w:eastAsia="Times New Roman" w:hAnsi="Times New Roman"/>
                <w:b w:val="false"/>
                <w:bCs w:val="false"/>
                <w:color w:val="231f20"/>
                <w:w w:val="90"/>
                <w:sz w:val="18"/>
              </w:rPr>
            </w:pPr>
            <w:r>
              <w:rPr>
                <w:rFonts w:ascii="Tahoma" w:cs="Times New Roman" w:eastAsia="Times New Roman" w:hAnsi="Times New Roman"/>
                <w:b w:val="false"/>
                <w:color w:val="3a8da7"/>
                <w:spacing w:val="-2"/>
                <w:sz w:val="23"/>
              </w:rPr>
              <w:t>Keywords</w:t>
            </w:r>
            <w:r>
              <w:rPr>
                <w:rFonts w:ascii="Trebuchet MS" w:cs="Times New Roman" w:eastAsia="Times New Roman" w:hAnsi="Times New Roman"/>
                <w:b w:val="false"/>
                <w:bCs w:val="false"/>
                <w:color w:val="231f20"/>
                <w:w w:val="90"/>
                <w:sz w:val="18"/>
              </w:rPr>
              <w:t>:</w:t>
            </w:r>
            <w:r>
              <w:t xml:space="preserve"> </w:t>
            </w:r>
            <w:r>
              <w:t xml:space="preserve"> </w:t>
            </w:r>
            <w:r>
              <w:rPr>
                <w:rFonts w:ascii="Trebuchet MS" w:cs="Times New Roman" w:eastAsia="Times New Roman" w:hAnsi="Times New Roman"/>
                <w:b w:val="false"/>
                <w:bCs w:val="false"/>
                <w:color w:val="231f20"/>
                <w:w w:val="90"/>
                <w:sz w:val="18"/>
              </w:rPr>
              <w:t>Knee Osteoarthritis, Radiographic Grading, Functional Disability</w:t>
            </w:r>
          </w:p>
        </w:tc>
      </w:tr>
    </w:tbl>
    <w:p>
      <w:pPr>
        <w:pStyle w:val="style0"/>
        <w:spacing w:after="0" w:lineRule="auto" w:line="240"/>
        <w:jc w:val="both"/>
        <w:rPr>
          <w:rFonts w:ascii="Cambria" w:cs="Utsaah" w:hAnsi="Cambria"/>
          <w:bCs/>
          <w:sz w:val="16"/>
          <w:szCs w:val="20"/>
        </w:rPr>
      </w:pPr>
    </w:p>
    <w:p>
      <w:pPr>
        <w:pStyle w:val="style0"/>
        <w:jc w:val="both"/>
        <w:rPr>
          <w:rFonts w:ascii="Cambria" w:cs="Utsaah" w:hAnsi="Cambria"/>
          <w:b/>
          <w:sz w:val="16"/>
          <w:szCs w:val="20"/>
        </w:rPr>
        <w:sectPr>
          <w:headerReference w:type="default" r:id="rId2"/>
          <w:footerReference w:type="default" r:id="rId3"/>
          <w:headerReference w:type="first" r:id="rId4"/>
          <w:footerReference w:type="first" r:id="rId5"/>
          <w:type w:val="continuous"/>
          <w:pgSz w:w="11907" w:h="16839" w:orient="portrait"/>
          <w:pgMar w:top="1440" w:right="1080" w:bottom="1440" w:left="1080" w:header="142" w:footer="720" w:gutter="0"/>
          <w:pgNumType w:start="1037"/>
          <w:cols w:space="720"/>
          <w:titlePg/>
          <w:docGrid w:linePitch="299"/>
        </w:sectPr>
      </w:pPr>
    </w:p>
    <w:p>
      <w:pPr>
        <w:pStyle w:val="style0"/>
        <w:widowControl w:val="false"/>
        <w:tabs>
          <w:tab w:val="left" w:leader="none" w:pos="265"/>
        </w:tabs>
        <w:autoSpaceDE w:val="false"/>
        <w:autoSpaceDN w:val="false"/>
        <w:spacing w:after="0" w:lineRule="auto" w:line="240"/>
        <w:jc w:val="both"/>
        <w:rPr>
          <w:rFonts w:ascii="Times New Roman" w:hAnsi="Times New Roman"/>
          <w:b/>
          <w:color w:val="e0322b"/>
          <w:sz w:val="24"/>
          <w:szCs w:val="20"/>
        </w:rPr>
      </w:pPr>
      <w:r>
        <w:rPr>
          <w:rFonts w:ascii="Tahoma" w:cs="Tahoma" w:hAnsi="Tahoma"/>
          <w:b/>
          <w:bCs/>
          <w:color w:val="e0322b"/>
          <w:spacing w:val="-2"/>
          <w:sz w:val="30"/>
          <w:szCs w:val="30"/>
        </w:rPr>
        <w:t>INTRODUCTION</w:t>
      </w:r>
    </w:p>
    <w:p>
      <w:pPr>
        <w:pStyle w:val="style0"/>
        <w:spacing w:lineRule="auto" w:line="240"/>
        <w:jc w:val="both"/>
        <w:contextualSpacing/>
        <w:rPr>
          <w:rFonts w:ascii="Times New Roman" w:cs="Times New Roman" w:eastAsia="SimSun" w:hAnsi="Times New Roman"/>
          <w:sz w:val="20"/>
          <w:szCs w:val="20"/>
        </w:rPr>
      </w:pPr>
      <w:r>
        <w:rPr>
          <w:rFonts w:ascii="Times New Roman" w:cs="Times New Roman" w:eastAsia="SimSun" w:hAnsi="Times New Roman"/>
          <w:sz w:val="20"/>
          <w:szCs w:val="20"/>
        </w:rPr>
        <w:t xml:space="preserve">Osteoarthritis (OA) is the most common degenerative condition worldwide, with prevalence varying based on clinical, radiographic, or combined diagnostic criteria. </w:t>
      </w:r>
      <w:r>
        <w:rPr>
          <w:rFonts w:ascii="Times New Roman" w:cs="Times New Roman" w:eastAsia="SimSun" w:hAnsi="Times New Roman"/>
          <w:sz w:val="20"/>
          <w:szCs w:val="20"/>
          <w:vertAlign w:val="superscript"/>
        </w:rPr>
        <w:t>1</w:t>
      </w:r>
      <w:r>
        <w:rPr>
          <w:rFonts w:ascii="Times New Roman" w:cs="Times New Roman" w:eastAsia="SimSun" w:hAnsi="Times New Roman"/>
          <w:sz w:val="20"/>
          <w:szCs w:val="20"/>
        </w:rPr>
        <w:t>Radiographic OA increases from age 40 in men and 50 in women and is consistently more common in females.</w:t>
      </w:r>
      <w:r>
        <w:rPr>
          <w:rFonts w:ascii="Times New Roman" w:cs="Times New Roman" w:eastAsia="SimSun" w:hAnsi="Times New Roman"/>
          <w:sz w:val="20"/>
          <w:szCs w:val="20"/>
          <w:vertAlign w:val="superscript"/>
        </w:rPr>
        <w:t>2</w:t>
      </w:r>
      <w:r>
        <w:rPr>
          <w:rFonts w:ascii="Times New Roman" w:cs="Times New Roman" w:eastAsia="SimSun" w:hAnsi="Times New Roman"/>
          <w:sz w:val="20"/>
          <w:szCs w:val="20"/>
        </w:rPr>
        <w:t xml:space="preserve"> Knee OA is a major cause of f</w:t>
      </w:r>
      <w:bookmarkStart w:id="0" w:name="_GoBack"/>
      <w:bookmarkEnd w:id="0"/>
      <w:r>
        <w:rPr>
          <w:rFonts w:ascii="Times New Roman" w:cs="Times New Roman" w:eastAsia="SimSun" w:hAnsi="Times New Roman"/>
          <w:sz w:val="20"/>
          <w:szCs w:val="20"/>
        </w:rPr>
        <w:t>unctional disability and loss of independence among middle-aged and elderly individuals.</w:t>
      </w:r>
      <w:r>
        <w:rPr>
          <w:rFonts w:ascii="Times New Roman" w:cs="Times New Roman" w:eastAsia="SimSun" w:hAnsi="Times New Roman"/>
          <w:sz w:val="20"/>
          <w:szCs w:val="20"/>
          <w:vertAlign w:val="superscript"/>
        </w:rPr>
        <w:t>3</w:t>
      </w:r>
      <w:r>
        <w:rPr>
          <w:rFonts w:ascii="Times New Roman" w:cs="Times New Roman" w:eastAsia="SimSun" w:hAnsi="Times New Roman"/>
          <w:sz w:val="20"/>
          <w:szCs w:val="20"/>
        </w:rPr>
        <w:t xml:space="preserve"> Osteoarthritis involves progressive cartilage loss, </w:t>
      </w:r>
      <w:r>
        <w:rPr>
          <w:rFonts w:ascii="Times New Roman" w:cs="Times New Roman" w:eastAsia="SimSun" w:hAnsi="Times New Roman"/>
          <w:sz w:val="20"/>
          <w:szCs w:val="20"/>
        </w:rPr>
        <w:t>subchondral</w:t>
      </w:r>
      <w:r>
        <w:rPr>
          <w:rFonts w:ascii="Times New Roman" w:cs="Times New Roman" w:eastAsia="SimSun" w:hAnsi="Times New Roman"/>
          <w:sz w:val="20"/>
          <w:szCs w:val="20"/>
        </w:rPr>
        <w:t xml:space="preserve"> bone remodeling, and synovial inflammation, leading to joint space narrowing and reduced cushioning.</w:t>
      </w:r>
      <w:r>
        <w:rPr>
          <w:rFonts w:ascii="Times New Roman" w:cs="Times New Roman" w:eastAsia="SimSun" w:hAnsi="Times New Roman"/>
          <w:sz w:val="20"/>
          <w:szCs w:val="20"/>
          <w:vertAlign w:val="superscript"/>
        </w:rPr>
        <w:t>4</w:t>
      </w:r>
      <w:r>
        <w:rPr>
          <w:rFonts w:ascii="Times New Roman" w:cs="Times New Roman" w:eastAsia="SimSun" w:hAnsi="Times New Roman"/>
          <w:sz w:val="20"/>
          <w:szCs w:val="20"/>
        </w:rPr>
        <w:t xml:space="preserve"> </w:t>
      </w:r>
      <w:r>
        <w:rPr>
          <w:rFonts w:ascii="Times New Roman" w:cs="Times New Roman" w:eastAsia="SimSun" w:hAnsi="Times New Roman"/>
          <w:sz w:val="20"/>
          <w:szCs w:val="20"/>
        </w:rPr>
        <w:t>Synovitis</w:t>
      </w:r>
      <w:r>
        <w:rPr>
          <w:rFonts w:ascii="Times New Roman" w:cs="Times New Roman" w:eastAsia="SimSun" w:hAnsi="Times New Roman"/>
          <w:sz w:val="20"/>
          <w:szCs w:val="20"/>
        </w:rPr>
        <w:t xml:space="preserve">, cytokine-mediated inflammation, and </w:t>
      </w:r>
      <w:r>
        <w:rPr>
          <w:rFonts w:ascii="Times New Roman" w:cs="Times New Roman" w:eastAsia="SimSun" w:hAnsi="Times New Roman"/>
          <w:sz w:val="20"/>
          <w:szCs w:val="20"/>
        </w:rPr>
        <w:t>osteophyte</w:t>
      </w:r>
      <w:r>
        <w:rPr>
          <w:rFonts w:ascii="Times New Roman" w:cs="Times New Roman" w:eastAsia="SimSun" w:hAnsi="Times New Roman"/>
          <w:sz w:val="20"/>
          <w:szCs w:val="20"/>
        </w:rPr>
        <w:t xml:space="preserve"> formation further worsen pain, stiffness, and functional decline. </w:t>
      </w:r>
      <w:r>
        <w:rPr>
          <w:rFonts w:ascii="Times New Roman" w:cs="Times New Roman" w:eastAsia="SimSun" w:hAnsi="Times New Roman"/>
          <w:sz w:val="20"/>
          <w:szCs w:val="20"/>
          <w:vertAlign w:val="superscript"/>
        </w:rPr>
        <w:t>5</w:t>
      </w:r>
      <w:r>
        <w:rPr>
          <w:rFonts w:ascii="Times New Roman" w:cs="Times New Roman" w:eastAsia="SimSun" w:hAnsi="Times New Roman"/>
          <w:sz w:val="20"/>
          <w:szCs w:val="20"/>
        </w:rPr>
        <w:t xml:space="preserve">Factors influencing functional impairment </w:t>
      </w:r>
      <w:r>
        <w:rPr>
          <w:rFonts w:ascii="Times New Roman" w:cs="Times New Roman" w:eastAsia="SimSun" w:hAnsi="Times New Roman"/>
          <w:sz w:val="20"/>
          <w:szCs w:val="20"/>
        </w:rPr>
        <w:t>include</w:t>
      </w:r>
      <w:r>
        <w:rPr>
          <w:rFonts w:ascii="Times New Roman" w:cs="Times New Roman" w:eastAsia="SimSun" w:hAnsi="Times New Roman"/>
          <w:sz w:val="20"/>
          <w:szCs w:val="20"/>
        </w:rPr>
        <w:t xml:space="preserve"> pain severity, </w:t>
      </w:r>
      <w:r>
        <w:rPr>
          <w:rFonts w:ascii="Times New Roman" w:cs="Times New Roman" w:eastAsia="SimSun" w:hAnsi="Times New Roman"/>
          <w:sz w:val="20"/>
          <w:szCs w:val="20"/>
        </w:rPr>
        <w:t>comorbidities</w:t>
      </w:r>
      <w:r>
        <w:rPr>
          <w:rFonts w:ascii="Times New Roman" w:cs="Times New Roman" w:eastAsia="SimSun" w:hAnsi="Times New Roman"/>
          <w:sz w:val="20"/>
          <w:szCs w:val="20"/>
        </w:rPr>
        <w:t>, lower educational status, and radiographic grade. However, the relationship between radiographic severity and clinical disability remains inconsistent.</w:t>
      </w:r>
      <w:r>
        <w:rPr>
          <w:rFonts w:ascii="Times New Roman" w:cs="Times New Roman" w:eastAsia="SimSun" w:hAnsi="Times New Roman"/>
          <w:sz w:val="20"/>
          <w:szCs w:val="20"/>
          <w:vertAlign w:val="superscript"/>
        </w:rPr>
        <w:t xml:space="preserve">6 </w:t>
      </w:r>
      <w:r>
        <w:rPr>
          <w:rFonts w:ascii="Times New Roman" w:cs="Times New Roman" w:eastAsia="SimSun" w:hAnsi="Times New Roman"/>
          <w:sz w:val="20"/>
          <w:szCs w:val="20"/>
        </w:rPr>
        <w:t>While</w:t>
      </w:r>
      <w:r>
        <w:rPr>
          <w:rFonts w:ascii="Times New Roman" w:cs="Times New Roman" w:eastAsia="SimSun" w:hAnsi="Times New Roman"/>
          <w:sz w:val="20"/>
          <w:szCs w:val="20"/>
        </w:rPr>
        <w:t xml:space="preserve"> some studies </w:t>
      </w:r>
      <w:r>
        <w:rPr>
          <w:rFonts w:ascii="Times New Roman" w:cs="Times New Roman" w:eastAsia="SimSun" w:hAnsi="Times New Roman"/>
          <w:sz w:val="20"/>
          <w:szCs w:val="20"/>
        </w:rPr>
        <w:t xml:space="preserve">report a modest correlation, others show little or none. Proposed reasons for this discordance include variability in research methods, unadjusted confounding factors, small sample sizes, lack of </w:t>
      </w:r>
      <w:r>
        <w:rPr>
          <w:rFonts w:ascii="Times New Roman" w:cs="Times New Roman" w:eastAsia="SimSun" w:hAnsi="Times New Roman"/>
          <w:sz w:val="20"/>
          <w:szCs w:val="20"/>
        </w:rPr>
        <w:t>patellofemoral</w:t>
      </w:r>
      <w:r>
        <w:rPr>
          <w:rFonts w:ascii="Times New Roman" w:cs="Times New Roman" w:eastAsia="SimSun" w:hAnsi="Times New Roman"/>
          <w:sz w:val="20"/>
          <w:szCs w:val="20"/>
        </w:rPr>
        <w:t xml:space="preserve"> radiographs, and limited use of standardized tools.</w:t>
      </w:r>
      <w:r>
        <w:rPr>
          <w:rFonts w:ascii="Times New Roman" w:cs="Times New Roman" w:eastAsia="SimSun" w:hAnsi="Times New Roman"/>
          <w:sz w:val="20"/>
          <w:szCs w:val="20"/>
          <w:vertAlign w:val="superscript"/>
        </w:rPr>
        <w:t>7-10</w:t>
      </w:r>
      <w:r>
        <w:rPr>
          <w:rFonts w:ascii="Times New Roman" w:cs="Times New Roman" w:eastAsia="SimSun" w:hAnsi="Times New Roman"/>
          <w:sz w:val="20"/>
          <w:szCs w:val="20"/>
        </w:rPr>
        <w:t xml:space="preserve"> These issues highlight the need for more robust and standardized evaluative approaches in knee OA research. The majority of current literature remains inconclusive regarding the correlation between radiographic findings of knee OA and pain scores. The aim of this study was to analyze the correlation between objective radiographic severity of knee OA and patient-reported functional outcomes. </w:t>
      </w:r>
    </w:p>
    <w:p>
      <w:pPr>
        <w:pStyle w:val="style0"/>
        <w:spacing w:lineRule="auto" w:line="240"/>
        <w:jc w:val="both"/>
        <w:contextualSpacing/>
        <w:rPr>
          <w:rFonts w:ascii="Times New Roman" w:cs="Times New Roman" w:eastAsia="SimSun" w:hAnsi="Times New Roman"/>
          <w:sz w:val="20"/>
          <w:szCs w:val="20"/>
        </w:rPr>
      </w:pPr>
    </w:p>
    <w:p>
      <w:pPr>
        <w:pStyle w:val="style0"/>
        <w:spacing w:lineRule="auto" w:line="240"/>
        <w:jc w:val="both"/>
        <w:contextualSpacing/>
        <w:rPr>
          <w:rFonts w:ascii="Times New Roman" w:cs="Times New Roman" w:eastAsia="SimSun" w:hAnsi="Times New Roman"/>
          <w:sz w:val="20"/>
          <w:szCs w:val="20"/>
        </w:rPr>
      </w:pPr>
      <w:r>
        <w:rPr>
          <w:rFonts w:ascii="Times New Roman" w:cs="Times New Roman" w:eastAsia="SimSun" w:hAnsi="Times New Roman"/>
          <w:b/>
          <w:bCs/>
          <w:sz w:val="20"/>
          <w:szCs w:val="20"/>
        </w:rPr>
        <w:t>Aim:</w:t>
      </w:r>
      <w:r>
        <w:rPr>
          <w:rFonts w:ascii="Times New Roman" w:cs="Times New Roman" w:eastAsia="SimSun" w:hAnsi="Times New Roman"/>
          <w:sz w:val="20"/>
          <w:szCs w:val="20"/>
        </w:rPr>
        <w:t xml:space="preserve"> To analyze the correlation between objective radiographic severity of knee OA and patient-reported functional outcomes, pain scores. </w:t>
      </w:r>
    </w:p>
    <w:p>
      <w:pPr>
        <w:pStyle w:val="style0"/>
        <w:spacing w:lineRule="auto" w:line="240"/>
        <w:jc w:val="both"/>
        <w:contextualSpacing/>
        <w:rPr>
          <w:rFonts w:ascii="Times New Roman" w:cs="Times New Roman" w:eastAsia="SimSun" w:hAnsi="Times New Roman"/>
          <w:b/>
          <w:bCs/>
          <w:sz w:val="20"/>
          <w:szCs w:val="20"/>
        </w:rPr>
      </w:pPr>
    </w:p>
    <w:p>
      <w:pPr>
        <w:pStyle w:val="style0"/>
        <w:spacing w:lineRule="auto" w:line="240"/>
        <w:jc w:val="both"/>
        <w:contextualSpacing/>
        <w:rPr>
          <w:rFonts w:ascii="Tahoma" w:cs="Tahoma" w:hAnsi="Tahoma"/>
          <w:b/>
          <w:bCs/>
          <w:color w:val="e0322b"/>
          <w:spacing w:val="-2"/>
          <w:sz w:val="30"/>
          <w:szCs w:val="30"/>
        </w:rPr>
      </w:pPr>
    </w:p>
    <w:p>
      <w:pPr>
        <w:pStyle w:val="style0"/>
        <w:spacing w:lineRule="auto" w:line="240"/>
        <w:jc w:val="both"/>
        <w:contextualSpacing/>
        <w:rPr>
          <w:rFonts w:ascii="Tahoma" w:cs="Tahoma" w:hAnsi="Tahoma"/>
          <w:b/>
          <w:bCs/>
          <w:color w:val="e0322b"/>
          <w:spacing w:val="-2"/>
          <w:sz w:val="30"/>
          <w:szCs w:val="30"/>
        </w:rPr>
      </w:pPr>
      <w:r>
        <w:rPr>
          <w:rFonts w:ascii="Tahoma" w:cs="Tahoma" w:hAnsi="Tahoma"/>
          <w:b/>
          <w:bCs/>
          <w:color w:val="e0322b"/>
          <w:spacing w:val="-2"/>
          <w:sz w:val="30"/>
          <w:szCs w:val="30"/>
        </w:rPr>
        <w:t>MATERIAL AND METHODS</w:t>
      </w:r>
    </w:p>
    <w:p>
      <w:pPr>
        <w:pStyle w:val="style0"/>
        <w:spacing w:lineRule="auto" w:line="240"/>
        <w:jc w:val="both"/>
        <w:contextualSpacing/>
        <w:rPr>
          <w:rFonts w:ascii="Times New Roman" w:cs="Times New Roman" w:eastAsia="SimSun" w:hAnsi="Times New Roman"/>
          <w:sz w:val="20"/>
          <w:szCs w:val="20"/>
        </w:rPr>
      </w:pPr>
      <w:r>
        <w:rPr>
          <w:rFonts w:ascii="Times New Roman" w:cs="Times New Roman" w:eastAsia="SimSun" w:hAnsi="Times New Roman"/>
          <w:sz w:val="20"/>
          <w:szCs w:val="20"/>
        </w:rPr>
        <w:t xml:space="preserve">This cross-sectional study was conducted </w:t>
      </w:r>
      <w:r>
        <w:rPr>
          <w:rFonts w:ascii="Times New Roman" w:cs="Times New Roman" w:eastAsia="SimSun" w:hAnsi="Times New Roman"/>
          <w:sz w:val="20"/>
          <w:szCs w:val="20"/>
          <w:lang w:val="en-US"/>
        </w:rPr>
        <w:t xml:space="preserve">at </w:t>
      </w:r>
      <w:r>
        <w:rPr>
          <w:rFonts w:ascii="Times New Roman" w:cs="Times New Roman" w:eastAsia="SimSun" w:hAnsi="Times New Roman"/>
          <w:sz w:val="20"/>
          <w:szCs w:val="20"/>
        </w:rPr>
        <w:t xml:space="preserve">DY </w:t>
      </w:r>
      <w:r>
        <w:rPr>
          <w:rFonts w:ascii="Times New Roman" w:cs="Times New Roman" w:eastAsia="SimSun" w:hAnsi="Times New Roman"/>
          <w:sz w:val="20"/>
          <w:szCs w:val="20"/>
        </w:rPr>
        <w:t>Patil</w:t>
      </w:r>
      <w:r>
        <w:rPr>
          <w:rFonts w:ascii="Times New Roman" w:cs="Times New Roman" w:eastAsia="SimSun" w:hAnsi="Times New Roman"/>
          <w:sz w:val="20"/>
          <w:szCs w:val="20"/>
        </w:rPr>
        <w:t xml:space="preserve"> University, School of </w:t>
      </w:r>
      <w:r>
        <w:rPr>
          <w:rFonts w:ascii="Times New Roman" w:cs="Times New Roman" w:eastAsia="SimSun" w:hAnsi="Times New Roman"/>
          <w:sz w:val="20"/>
          <w:szCs w:val="20"/>
        </w:rPr>
        <w:t>Medicine</w:t>
      </w:r>
      <w:r>
        <w:rPr>
          <w:rFonts w:ascii="Times New Roman" w:cs="Times New Roman" w:eastAsia="SimSun" w:hAnsi="Times New Roman"/>
          <w:sz w:val="20"/>
          <w:szCs w:val="20"/>
        </w:rPr>
        <w:t>,Ambi</w:t>
      </w:r>
      <w:r>
        <w:rPr>
          <w:rFonts w:ascii="Times New Roman" w:cs="Times New Roman" w:eastAsia="SimSun" w:hAnsi="Times New Roman"/>
          <w:sz w:val="20"/>
          <w:szCs w:val="20"/>
          <w:lang w:val="en-US"/>
        </w:rPr>
        <w:t xml:space="preserve"> under development of Orthopaedic and Radiology. </w:t>
      </w:r>
      <w:r>
        <w:rPr>
          <w:rFonts w:ascii="Times New Roman" w:cs="Times New Roman" w:eastAsia="SimSun" w:hAnsi="Times New Roman"/>
          <w:sz w:val="20"/>
          <w:szCs w:val="20"/>
        </w:rPr>
        <w:t xml:space="preserve">A total of 40 patients diagnosed with knee osteoarthritis (OA) attending the </w:t>
      </w:r>
      <w:r>
        <w:rPr>
          <w:rFonts w:ascii="Times New Roman" w:cs="Times New Roman" w:eastAsia="SimSun" w:hAnsi="Times New Roman"/>
          <w:sz w:val="20"/>
          <w:szCs w:val="20"/>
        </w:rPr>
        <w:t>Orthopaedics</w:t>
      </w:r>
      <w:r>
        <w:rPr>
          <w:rFonts w:ascii="Times New Roman" w:cs="Times New Roman" w:eastAsia="SimSun" w:hAnsi="Times New Roman"/>
          <w:sz w:val="20"/>
          <w:szCs w:val="20"/>
        </w:rPr>
        <w:t xml:space="preserve"> Department were included. They were thus transferred to Department of Radiology for OA confirmation </w:t>
      </w:r>
      <w:r>
        <w:rPr>
          <w:rFonts w:ascii="Times New Roman" w:cs="Times New Roman" w:eastAsia="SimSun" w:hAnsi="Times New Roman"/>
          <w:sz w:val="20"/>
          <w:szCs w:val="20"/>
        </w:rPr>
        <w:t>radiologically</w:t>
      </w:r>
      <w:r>
        <w:rPr>
          <w:rFonts w:ascii="Times New Roman" w:cs="Times New Roman" w:eastAsia="SimSun" w:hAnsi="Times New Roman"/>
          <w:sz w:val="20"/>
          <w:szCs w:val="20"/>
        </w:rPr>
        <w:t xml:space="preserve">. All participants provided informed consent prior to enrolment. Patients aged 60 years and above with clinically and </w:t>
      </w:r>
      <w:r>
        <w:rPr>
          <w:rFonts w:ascii="Times New Roman" w:cs="Times New Roman" w:eastAsia="SimSun" w:hAnsi="Times New Roman"/>
          <w:sz w:val="20"/>
          <w:szCs w:val="20"/>
        </w:rPr>
        <w:t>radiologically</w:t>
      </w:r>
      <w:r>
        <w:rPr>
          <w:rFonts w:ascii="Times New Roman" w:cs="Times New Roman" w:eastAsia="SimSun" w:hAnsi="Times New Roman"/>
          <w:sz w:val="20"/>
          <w:szCs w:val="20"/>
        </w:rPr>
        <w:t xml:space="preserve"> confirmed knee OA were selected, while those with post-traumatic arthritis, a history of bilateral total knee </w:t>
      </w:r>
      <w:r>
        <w:rPr>
          <w:rFonts w:ascii="Times New Roman" w:cs="Times New Roman" w:eastAsia="SimSun" w:hAnsi="Times New Roman"/>
          <w:sz w:val="20"/>
          <w:szCs w:val="20"/>
        </w:rPr>
        <w:t>arthroplasty</w:t>
      </w:r>
      <w:r>
        <w:rPr>
          <w:rFonts w:ascii="Times New Roman" w:cs="Times New Roman" w:eastAsia="SimSun" w:hAnsi="Times New Roman"/>
          <w:sz w:val="20"/>
          <w:szCs w:val="20"/>
        </w:rPr>
        <w:t xml:space="preserve"> (TKA), or prior </w:t>
      </w:r>
      <w:r>
        <w:rPr>
          <w:rFonts w:ascii="Times New Roman" w:cs="Times New Roman" w:eastAsia="SimSun" w:hAnsi="Times New Roman"/>
          <w:sz w:val="20"/>
          <w:szCs w:val="20"/>
        </w:rPr>
        <w:t>contralateral</w:t>
      </w:r>
      <w:r>
        <w:rPr>
          <w:rFonts w:ascii="Times New Roman" w:cs="Times New Roman" w:eastAsia="SimSun" w:hAnsi="Times New Roman"/>
          <w:sz w:val="20"/>
          <w:szCs w:val="20"/>
        </w:rPr>
        <w:t xml:space="preserve"> TKA were excluded. Each patient </w:t>
      </w:r>
      <w:r>
        <w:rPr>
          <w:rFonts w:ascii="Times New Roman" w:cs="Times New Roman" w:eastAsia="SimSun" w:hAnsi="Times New Roman"/>
          <w:sz w:val="20"/>
          <w:szCs w:val="20"/>
        </w:rPr>
        <w:t xml:space="preserve">underwent three-view, weight-bearing radiographs of the affected knee during their clinical visit department of Orthopedics at DY </w:t>
      </w:r>
      <w:r>
        <w:rPr>
          <w:rFonts w:ascii="Times New Roman" w:cs="Times New Roman" w:eastAsia="SimSun" w:hAnsi="Times New Roman"/>
          <w:sz w:val="20"/>
          <w:szCs w:val="20"/>
        </w:rPr>
        <w:t>Patil</w:t>
      </w:r>
      <w:r>
        <w:rPr>
          <w:rFonts w:ascii="Times New Roman" w:cs="Times New Roman" w:eastAsia="SimSun" w:hAnsi="Times New Roman"/>
          <w:sz w:val="20"/>
          <w:szCs w:val="20"/>
        </w:rPr>
        <w:t xml:space="preserve"> University, School of Medicine, </w:t>
      </w:r>
      <w:r>
        <w:rPr>
          <w:rFonts w:ascii="Times New Roman" w:cs="Times New Roman" w:eastAsia="SimSun" w:hAnsi="Times New Roman"/>
          <w:sz w:val="20"/>
          <w:szCs w:val="20"/>
        </w:rPr>
        <w:t>Ambi</w:t>
      </w:r>
      <w:r>
        <w:rPr>
          <w:rFonts w:ascii="Times New Roman" w:cs="Times New Roman" w:eastAsia="SimSun" w:hAnsi="Times New Roman"/>
          <w:sz w:val="20"/>
          <w:szCs w:val="20"/>
        </w:rPr>
        <w:t xml:space="preserve">. Radiographs were assessed at peak symptom presentation. Two trained observers independently measured medial, lateral, and </w:t>
      </w:r>
      <w:r>
        <w:rPr>
          <w:rFonts w:ascii="Times New Roman" w:cs="Times New Roman" w:eastAsia="SimSun" w:hAnsi="Times New Roman"/>
          <w:sz w:val="20"/>
          <w:szCs w:val="20"/>
        </w:rPr>
        <w:t>patellofemoral</w:t>
      </w:r>
      <w:r>
        <w:rPr>
          <w:rFonts w:ascii="Times New Roman" w:cs="Times New Roman" w:eastAsia="SimSun" w:hAnsi="Times New Roman"/>
          <w:sz w:val="20"/>
          <w:szCs w:val="20"/>
        </w:rPr>
        <w:t xml:space="preserve"> joint spaces in </w:t>
      </w:r>
      <w:r>
        <w:rPr>
          <w:rFonts w:ascii="Times New Roman" w:cs="Times New Roman" w:eastAsia="SimSun" w:hAnsi="Times New Roman"/>
          <w:sz w:val="20"/>
          <w:szCs w:val="20"/>
        </w:rPr>
        <w:t>millimetres</w:t>
      </w:r>
      <w:r>
        <w:rPr>
          <w:rFonts w:ascii="Times New Roman" w:cs="Times New Roman" w:eastAsia="SimSun" w:hAnsi="Times New Roman"/>
          <w:sz w:val="20"/>
          <w:szCs w:val="20"/>
        </w:rPr>
        <w:t xml:space="preserve">. Severity of OA was graded using the </w:t>
      </w:r>
      <w:r>
        <w:rPr>
          <w:rFonts w:ascii="Times New Roman" w:cs="Times New Roman" w:eastAsia="SimSun" w:hAnsi="Times New Roman"/>
          <w:sz w:val="20"/>
          <w:szCs w:val="20"/>
        </w:rPr>
        <w:t>Kellgren</w:t>
      </w:r>
      <w:r>
        <w:rPr>
          <w:rFonts w:ascii="Times New Roman" w:cs="Times New Roman" w:eastAsia="SimSun" w:hAnsi="Times New Roman"/>
          <w:sz w:val="20"/>
          <w:szCs w:val="20"/>
        </w:rPr>
        <w:t xml:space="preserve">–Lawrence (KL) classification systems. The KL scale ranges from grade 0 (no radiographic changes) to grade 4 (severe joint space narrowing, </w:t>
      </w:r>
      <w:r>
        <w:rPr>
          <w:rFonts w:ascii="Times New Roman" w:cs="Times New Roman" w:eastAsia="SimSun" w:hAnsi="Times New Roman"/>
          <w:sz w:val="20"/>
          <w:szCs w:val="20"/>
        </w:rPr>
        <w:t>osteophytes</w:t>
      </w:r>
      <w:r>
        <w:rPr>
          <w:rFonts w:ascii="Times New Roman" w:cs="Times New Roman" w:eastAsia="SimSun" w:hAnsi="Times New Roman"/>
          <w:sz w:val="20"/>
          <w:szCs w:val="20"/>
        </w:rPr>
        <w:t xml:space="preserve">, sclerosis, and deformity). All data was collected and analyzed using Microsoft excel and </w:t>
      </w:r>
      <w:r>
        <w:rPr>
          <w:rFonts w:ascii="Times New Roman" w:cs="Times New Roman" w:eastAsia="SimSun" w:hAnsi="Times New Roman"/>
          <w:sz w:val="20"/>
          <w:szCs w:val="20"/>
        </w:rPr>
        <w:t>OpenEpi</w:t>
      </w:r>
      <w:r>
        <w:rPr>
          <w:rFonts w:ascii="Times New Roman" w:cs="Times New Roman" w:eastAsia="SimSun" w:hAnsi="Times New Roman"/>
          <w:sz w:val="20"/>
          <w:szCs w:val="20"/>
        </w:rPr>
        <w:t xml:space="preserve"> software version 2.3.1.</w:t>
      </w:r>
    </w:p>
    <w:p>
      <w:pPr>
        <w:pStyle w:val="style0"/>
        <w:spacing w:after="0" w:lineRule="auto" w:line="240"/>
        <w:contextualSpacing/>
        <w:rPr>
          <w:rFonts w:ascii="Tahoma" w:cs="Tahoma" w:eastAsia="Times New Roman" w:hAnsi="Tahoma"/>
          <w:b/>
          <w:color w:val="ee0000"/>
          <w:sz w:val="30"/>
          <w:szCs w:val="30"/>
          <w:lang w:bidi="en-US"/>
        </w:rPr>
        <w:sectPr>
          <w:type w:val="continuous"/>
          <w:pgSz w:w="11907" w:h="16839" w:orient="portrait"/>
          <w:pgMar w:top="1440" w:right="1080" w:bottom="1440" w:left="1080" w:header="280" w:footer="720" w:gutter="0"/>
          <w:cols w:space="720" w:num="2"/>
          <w:titlePg/>
          <w:docGrid w:linePitch="299"/>
        </w:sectPr>
      </w:pPr>
    </w:p>
    <w:p>
      <w:pPr>
        <w:pStyle w:val="style0"/>
        <w:spacing w:after="0" w:lineRule="auto" w:line="240"/>
        <w:contextualSpacing/>
        <w:rPr>
          <w:rFonts w:ascii="Tahoma" w:cs="Tahoma" w:eastAsia="Times New Roman" w:hAnsi="Tahoma"/>
          <w:b/>
          <w:color w:val="ee0000"/>
          <w:sz w:val="30"/>
          <w:szCs w:val="30"/>
          <w:lang w:bidi="en-US"/>
        </w:rPr>
      </w:pPr>
    </w:p>
    <w:p>
      <w:pPr>
        <w:pStyle w:val="style0"/>
        <w:spacing w:after="0" w:lineRule="auto" w:line="240"/>
        <w:contextualSpacing/>
        <w:rPr>
          <w:rFonts w:ascii="Tahoma" w:cs="Tahoma" w:eastAsia="Times New Roman" w:hAnsi="Tahoma"/>
          <w:b/>
          <w:sz w:val="30"/>
          <w:szCs w:val="30"/>
          <w:lang w:bidi="en-US"/>
        </w:rPr>
      </w:pPr>
      <w:r>
        <w:rPr>
          <w:rFonts w:ascii="Tahoma" w:cs="Tahoma" w:eastAsia="Times New Roman" w:hAnsi="Tahoma"/>
          <w:b/>
          <w:color w:val="ee0000"/>
          <w:sz w:val="30"/>
          <w:szCs w:val="30"/>
          <w:lang w:bidi="en-US"/>
        </w:rPr>
        <w:t>RESULTS</w:t>
      </w:r>
    </w:p>
    <w:p>
      <w:pPr>
        <w:pStyle w:val="style0"/>
        <w:spacing w:lineRule="auto" w:line="240"/>
        <w:jc w:val="both"/>
        <w:contextualSpacing/>
        <w:rPr>
          <w:rFonts w:ascii="Times New Roman" w:cs="Times New Roman" w:eastAsia="SimSun" w:hAnsi="Times New Roman"/>
          <w:sz w:val="20"/>
          <w:szCs w:val="20"/>
        </w:rPr>
      </w:pPr>
      <w:r>
        <w:rPr>
          <w:rFonts w:ascii="Times New Roman" w:cs="Times New Roman" w:eastAsia="SimSun" w:hAnsi="Times New Roman"/>
          <w:sz w:val="20"/>
          <w:szCs w:val="20"/>
        </w:rPr>
        <w:t xml:space="preserve">All 40 cases with OA were screened </w:t>
      </w:r>
      <w:r>
        <w:rPr>
          <w:rFonts w:ascii="Times New Roman" w:cs="Times New Roman" w:eastAsia="SimSun" w:hAnsi="Times New Roman"/>
          <w:sz w:val="20"/>
          <w:szCs w:val="20"/>
        </w:rPr>
        <w:t>radiologically</w:t>
      </w:r>
      <w:r>
        <w:rPr>
          <w:rFonts w:ascii="Times New Roman" w:cs="Times New Roman" w:eastAsia="SimSun" w:hAnsi="Times New Roman"/>
          <w:sz w:val="20"/>
          <w:szCs w:val="20"/>
        </w:rPr>
        <w:t xml:space="preserve"> and following results were seen. Mean age was 65.5 </w:t>
      </w:r>
      <w:r>
        <w:rPr>
          <w:rFonts w:ascii="Times New Roman" w:cs="Times New Roman" w:eastAsia="SimSun" w:hAnsi="Times New Roman"/>
          <w:sz w:val="20"/>
          <w:szCs w:val="20"/>
          <w:u w:val="single"/>
        </w:rPr>
        <w:t>+</w:t>
      </w:r>
      <w:r>
        <w:rPr>
          <w:rFonts w:ascii="Times New Roman" w:cs="Times New Roman" w:eastAsia="SimSun" w:hAnsi="Times New Roman"/>
          <w:sz w:val="20"/>
          <w:szCs w:val="20"/>
        </w:rPr>
        <w:t xml:space="preserve">3.2 years and majority were females73%. </w:t>
      </w:r>
    </w:p>
    <w:p>
      <w:pPr>
        <w:pStyle w:val="style0"/>
        <w:spacing w:lineRule="auto" w:line="24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 xml:space="preserve">Table 1: OA knee grading depending on </w:t>
      </w:r>
      <w:r>
        <w:rPr>
          <w:rFonts w:ascii="Times New Roman" w:cs="Times New Roman" w:eastAsia="SimSun" w:hAnsi="Times New Roman"/>
          <w:sz w:val="20"/>
          <w:szCs w:val="20"/>
        </w:rPr>
        <w:t>Kellgren</w:t>
      </w:r>
      <w:r>
        <w:rPr>
          <w:rFonts w:ascii="Times New Roman" w:cs="Times New Roman" w:eastAsia="SimSun" w:hAnsi="Times New Roman"/>
          <w:sz w:val="20"/>
          <w:szCs w:val="20"/>
        </w:rPr>
        <w:t>–Lawrence (KL) classification</w:t>
      </w:r>
    </w:p>
    <w:tbl>
      <w:tblPr>
        <w:tblStyle w:val="style154"/>
        <w:tblW w:w="0" w:type="auto"/>
        <w:jc w:val="center"/>
        <w:tblLook w:val="04A0" w:firstRow="1" w:lastRow="0" w:firstColumn="1" w:lastColumn="0" w:noHBand="0" w:noVBand="1"/>
      </w:tblPr>
      <w:tblGrid>
        <w:gridCol w:w="2840"/>
        <w:gridCol w:w="2841"/>
        <w:gridCol w:w="2841"/>
      </w:tblGrid>
      <w:tr>
        <w:trPr>
          <w:jc w:val="center"/>
        </w:trPr>
        <w:tc>
          <w:tcPr>
            <w:tcW w:w="2840"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Grade</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Frequency</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Percentage</w:t>
            </w:r>
          </w:p>
        </w:tc>
      </w:tr>
      <w:tr>
        <w:tblPrEx/>
        <w:trPr>
          <w:jc w:val="center"/>
        </w:trPr>
        <w:tc>
          <w:tcPr>
            <w:tcW w:w="2840"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Grade 1</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12</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30</w:t>
            </w:r>
          </w:p>
        </w:tc>
      </w:tr>
      <w:tr>
        <w:tblPrEx/>
        <w:trPr>
          <w:jc w:val="center"/>
        </w:trPr>
        <w:tc>
          <w:tcPr>
            <w:tcW w:w="2840"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Grade 2</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16</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40</w:t>
            </w:r>
          </w:p>
        </w:tc>
      </w:tr>
      <w:tr>
        <w:tblPrEx/>
        <w:trPr>
          <w:jc w:val="center"/>
        </w:trPr>
        <w:tc>
          <w:tcPr>
            <w:tcW w:w="2840"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Grade 3</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8</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20</w:t>
            </w:r>
          </w:p>
        </w:tc>
      </w:tr>
      <w:tr>
        <w:tblPrEx/>
        <w:trPr>
          <w:jc w:val="center"/>
        </w:trPr>
        <w:tc>
          <w:tcPr>
            <w:tcW w:w="2840"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Grade 4</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4</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10</w:t>
            </w:r>
          </w:p>
        </w:tc>
      </w:tr>
      <w:tr>
        <w:tblPrEx/>
        <w:trPr>
          <w:jc w:val="center"/>
        </w:trPr>
        <w:tc>
          <w:tcPr>
            <w:tcW w:w="2840"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Total</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40</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100</w:t>
            </w:r>
          </w:p>
        </w:tc>
      </w:tr>
    </w:tbl>
    <w:p>
      <w:pPr>
        <w:pStyle w:val="style0"/>
        <w:spacing w:lineRule="auto" w:line="240"/>
        <w:jc w:val="both"/>
        <w:contextualSpacing/>
        <w:rPr>
          <w:rFonts w:ascii="Times New Roman" w:cs="Times New Roman" w:eastAsia="SimSun" w:hAnsi="Times New Roman"/>
          <w:sz w:val="20"/>
          <w:szCs w:val="20"/>
        </w:rPr>
      </w:pPr>
      <w:r>
        <w:rPr>
          <w:rFonts w:ascii="Times New Roman" w:cs="Times New Roman" w:eastAsia="SimSun" w:hAnsi="Times New Roman"/>
          <w:sz w:val="20"/>
          <w:szCs w:val="20"/>
        </w:rPr>
        <w:t xml:space="preserve">The </w:t>
      </w:r>
      <w:r>
        <w:rPr>
          <w:rFonts w:ascii="Times New Roman" w:cs="Times New Roman" w:eastAsia="SimSun" w:hAnsi="Times New Roman"/>
          <w:sz w:val="20"/>
          <w:szCs w:val="20"/>
        </w:rPr>
        <w:t>Kellgren</w:t>
      </w:r>
      <w:r>
        <w:rPr>
          <w:rFonts w:ascii="Times New Roman" w:cs="Times New Roman" w:eastAsia="SimSun" w:hAnsi="Times New Roman"/>
          <w:sz w:val="20"/>
          <w:szCs w:val="20"/>
        </w:rPr>
        <w:t>–Lawrence (KL) grading of knee osteoarthritis among the 40 patients showed that most cases fell within the early to moderate stages of the disease. Grade 2 was the most common, seen in 40% of patients, followed by Grade 1 in 30%, indicating mild-to-moderate degenerative changes in the majority. More advanced OA was less frequent, with Grade 3 present in 20% and severe Grade 4 changes observed in only 10% of cases. Overall, the distribution suggests that most patients presented with symptomatic OA before progressing to late-stage radiographic severity.</w:t>
      </w:r>
    </w:p>
    <w:p>
      <w:pPr>
        <w:pStyle w:val="style0"/>
        <w:spacing w:lineRule="auto" w:line="240"/>
        <w:jc w:val="center"/>
        <w:contextualSpacing/>
        <w:rPr>
          <w:rFonts w:ascii="Times New Roman" w:cs="Times New Roman" w:hAnsi="Times New Roman"/>
          <w:sz w:val="20"/>
          <w:szCs w:val="20"/>
        </w:rPr>
      </w:pPr>
      <w:r>
        <w:rPr>
          <w:rFonts w:ascii="Times New Roman" w:cs="Times New Roman" w:hAnsi="Times New Roman"/>
          <w:noProof/>
          <w:sz w:val="20"/>
          <w:szCs w:val="20"/>
        </w:rPr>
      </w:r>
      <w:r>
        <w:rPr>
          <w:rFonts w:ascii="Times New Roman" w:cs="Times New Roman" w:hAnsi="Times New Roman"/>
          <w:noProof/>
          <w:sz w:val="20"/>
          <w:szCs w:val="20"/>
        </w:rPr>
      </w:r>
      <w:r>
        <w:rPr>
          <w:rFonts w:ascii="Times New Roman" w:cs="Times New Roman" w:hAnsi="Times New Roman"/>
          <w:noProof/>
          <w:sz w:val="20"/>
          <w:szCs w:val="20"/>
        </w:rPr>
      </w:r>
      <w:r>
        <w:rPr>
          <w:rFonts w:ascii="Times New Roman" w:cs="Times New Roman" w:hAnsi="Times New Roman"/>
          <w:noProof/>
          <w:sz w:val="20"/>
          <w:szCs w:val="20"/>
        </w:rPr>
        <w:drawing>
          <wp:inline distL="114300" distT="0" distB="0" distR="114300">
            <wp:extent cx="4826000" cy="274320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cs="Times New Roman" w:hAnsi="Times New Roman"/>
          <w:noProof/>
          <w:sz w:val="20"/>
          <w:szCs w:val="20"/>
        </w:rPr>
      </w:r>
    </w:p>
    <w:p>
      <w:pPr>
        <w:pStyle w:val="style0"/>
        <w:spacing w:lineRule="auto" w:line="240"/>
        <w:jc w:val="both"/>
        <w:contextualSpacing/>
        <w:rPr>
          <w:rFonts w:ascii="Times New Roman" w:cs="Times New Roman" w:hAnsi="Times New Roman"/>
          <w:sz w:val="20"/>
          <w:szCs w:val="20"/>
        </w:rPr>
      </w:pPr>
      <w:r>
        <w:rPr>
          <w:rFonts w:ascii="Times New Roman" w:cs="Times New Roman" w:hAnsi="Times New Roman"/>
          <w:sz w:val="20"/>
          <w:szCs w:val="20"/>
        </w:rPr>
        <w:t>Figure 1 shows how often patients with knee osteoarthritis experience pain during daily activities. The most difficult tasks were rising from sitting, descending stairs, and standing for long periods, indicating significant functional limitation. Activities involving bending, stair climbing, and walking also caused notable discomfort. Overall, the chart highlights that knee OA commonly affects weight-bearing and movement-related tasks.</w:t>
      </w:r>
    </w:p>
    <w:p>
      <w:pPr>
        <w:pStyle w:val="style0"/>
        <w:spacing w:lineRule="auto" w:line="24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Table 2: WOMAC Score</w:t>
      </w:r>
    </w:p>
    <w:tbl>
      <w:tblPr>
        <w:tblStyle w:val="style154"/>
        <w:tblW w:w="0" w:type="auto"/>
        <w:jc w:val="center"/>
        <w:tblLook w:val="04A0" w:firstRow="1" w:lastRow="0" w:firstColumn="1" w:lastColumn="0" w:noHBand="0" w:noVBand="1"/>
      </w:tblPr>
      <w:tblGrid>
        <w:gridCol w:w="2840"/>
        <w:gridCol w:w="2841"/>
        <w:gridCol w:w="2841"/>
      </w:tblGrid>
      <w:tr>
        <w:trPr>
          <w:jc w:val="center"/>
        </w:trPr>
        <w:tc>
          <w:tcPr>
            <w:tcW w:w="2840"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Womac</w:t>
            </w:r>
            <w:r>
              <w:rPr>
                <w:rFonts w:ascii="Times New Roman" w:cs="Times New Roman" w:eastAsia="SimSun" w:hAnsi="Times New Roman"/>
                <w:sz w:val="20"/>
                <w:szCs w:val="20"/>
              </w:rPr>
              <w:t xml:space="preserve"> score</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Mean</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SD</w:t>
            </w:r>
          </w:p>
        </w:tc>
      </w:tr>
      <w:tr>
        <w:tblPrEx/>
        <w:trPr>
          <w:jc w:val="center"/>
        </w:trPr>
        <w:tc>
          <w:tcPr>
            <w:tcW w:w="2840"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Pain score</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13.2</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2.1</w:t>
            </w:r>
          </w:p>
        </w:tc>
      </w:tr>
      <w:tr>
        <w:tblPrEx/>
        <w:trPr>
          <w:jc w:val="center"/>
        </w:trPr>
        <w:tc>
          <w:tcPr>
            <w:tcW w:w="2840"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Stiffness score</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4.1</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1.1</w:t>
            </w:r>
          </w:p>
        </w:tc>
      </w:tr>
      <w:tr>
        <w:tblPrEx/>
        <w:trPr>
          <w:jc w:val="center"/>
        </w:trPr>
        <w:tc>
          <w:tcPr>
            <w:tcW w:w="2840"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Function score</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43.9</w:t>
            </w:r>
          </w:p>
        </w:tc>
        <w:tc>
          <w:tcPr>
            <w:tcW w:w="2841" w:type="dxa"/>
            <w:tcBorders/>
          </w:tcPr>
          <w:p>
            <w:pPr>
              <w:pStyle w:val="style0"/>
              <w:jc w:val="center"/>
              <w:contextualSpacing/>
              <w:rPr>
                <w:rFonts w:ascii="Times New Roman" w:cs="Times New Roman" w:eastAsia="SimSun" w:hAnsi="Times New Roman"/>
                <w:sz w:val="20"/>
                <w:szCs w:val="20"/>
              </w:rPr>
            </w:pPr>
            <w:r>
              <w:rPr>
                <w:rFonts w:ascii="Times New Roman" w:cs="Times New Roman" w:eastAsia="SimSun" w:hAnsi="Times New Roman"/>
                <w:sz w:val="20"/>
                <w:szCs w:val="20"/>
              </w:rPr>
              <w:t>8.6</w:t>
            </w:r>
          </w:p>
        </w:tc>
      </w:tr>
    </w:tbl>
    <w:p>
      <w:pPr>
        <w:pStyle w:val="style0"/>
        <w:spacing w:lineRule="auto" w:line="240"/>
        <w:jc w:val="both"/>
        <w:contextualSpacing/>
        <w:rPr>
          <w:rFonts w:ascii="Times New Roman" w:cs="Times New Roman" w:eastAsia="SimSun" w:hAnsi="Times New Roman"/>
          <w:sz w:val="20"/>
          <w:szCs w:val="20"/>
        </w:rPr>
      </w:pPr>
    </w:p>
    <w:p>
      <w:pPr>
        <w:pStyle w:val="style0"/>
        <w:spacing w:lineRule="auto" w:line="240"/>
        <w:jc w:val="both"/>
        <w:contextualSpacing/>
        <w:rPr>
          <w:rFonts w:ascii="Times New Roman" w:cs="Times New Roman" w:eastAsia="SimSun" w:hAnsi="Times New Roman"/>
          <w:sz w:val="20"/>
          <w:szCs w:val="20"/>
        </w:rPr>
      </w:pPr>
      <w:r>
        <w:rPr>
          <w:rFonts w:ascii="Times New Roman" w:cs="Times New Roman" w:eastAsia="SimSun" w:hAnsi="Times New Roman"/>
          <w:sz w:val="20"/>
          <w:szCs w:val="20"/>
        </w:rPr>
        <w:t xml:space="preserve"> Depending on Western Ontario and McMaster Universities Osteoarthritis Index mean pain score was 13.2, stiffness score was 4.1 and function score was 43.9.</w:t>
      </w:r>
    </w:p>
    <w:p>
      <w:pPr>
        <w:pStyle w:val="style0"/>
        <w:spacing w:lineRule="auto" w:line="240"/>
        <w:jc w:val="both"/>
        <w:contextualSpacing/>
        <w:rPr>
          <w:rFonts w:ascii="Times New Roman" w:cs="Times New Roman" w:hAnsi="Times New Roman"/>
          <w:sz w:val="20"/>
          <w:szCs w:val="20"/>
        </w:rPr>
      </w:pPr>
    </w:p>
    <w:p>
      <w:pPr>
        <w:pStyle w:val="style0"/>
        <w:spacing w:lineRule="auto" w:line="240"/>
        <w:jc w:val="center"/>
        <w:contextualSpacing/>
        <w:rPr>
          <w:rFonts w:ascii="Times New Roman" w:cs="Times New Roman" w:hAnsi="Times New Roman"/>
          <w:sz w:val="20"/>
          <w:szCs w:val="20"/>
        </w:rPr>
      </w:pPr>
      <w:r>
        <w:rPr>
          <w:rFonts w:ascii="Times New Roman" w:cs="Times New Roman" w:hAnsi="Times New Roman"/>
          <w:noProof/>
          <w:sz w:val="20"/>
          <w:szCs w:val="20"/>
        </w:rPr>
      </w:r>
      <w:r>
        <w:rPr>
          <w:rFonts w:ascii="Times New Roman" w:cs="Times New Roman" w:hAnsi="Times New Roman"/>
          <w:noProof/>
          <w:sz w:val="20"/>
          <w:szCs w:val="20"/>
        </w:rPr>
      </w:r>
      <w:r>
        <w:rPr>
          <w:rFonts w:ascii="Times New Roman" w:cs="Times New Roman" w:hAnsi="Times New Roman"/>
          <w:noProof/>
          <w:sz w:val="20"/>
          <w:szCs w:val="20"/>
        </w:rPr>
      </w:r>
      <w:r>
        <w:rPr>
          <w:rFonts w:ascii="Times New Roman" w:cs="Times New Roman" w:hAnsi="Times New Roman"/>
          <w:noProof/>
          <w:sz w:val="20"/>
          <w:szCs w:val="20"/>
        </w:rPr>
        <w:drawing>
          <wp:inline distL="114300" distT="0" distB="0" distR="114300">
            <wp:extent cx="4826000" cy="276225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cs="Times New Roman" w:hAnsi="Times New Roman"/>
          <w:noProof/>
          <w:sz w:val="20"/>
          <w:szCs w:val="20"/>
        </w:rPr>
      </w:r>
    </w:p>
    <w:p>
      <w:pPr>
        <w:pStyle w:val="style0"/>
        <w:spacing w:lineRule="auto" w:line="240"/>
        <w:jc w:val="both"/>
        <w:contextualSpacing/>
        <w:rPr>
          <w:rFonts w:ascii="Times New Roman" w:cs="Times New Roman" w:hAnsi="Times New Roman"/>
          <w:sz w:val="20"/>
          <w:szCs w:val="20"/>
        </w:rPr>
      </w:pPr>
      <w:r>
        <w:rPr>
          <w:rFonts w:ascii="Times New Roman" w:cs="Times New Roman" w:hAnsi="Times New Roman"/>
          <w:sz w:val="20"/>
          <w:szCs w:val="20"/>
        </w:rPr>
        <w:t>Figure 2 shows the relationship between OA knee grade and pain severity. In Grade 1 and Grade 2 OA, most patients experienced mild to moderate pain, with only a few reporting severe pain. As OA progresses to Grade 3 and Grade 4, severe pain becomes more common, while mild pain decreases sharply. This indicates that pain intensity increases with higher radiological grades of osteoarthritis.</w:t>
      </w:r>
    </w:p>
    <w:p>
      <w:pPr>
        <w:pStyle w:val="style0"/>
        <w:spacing w:lineRule="auto" w:line="240"/>
        <w:jc w:val="both"/>
        <w:contextualSpacing/>
        <w:rPr>
          <w:rFonts w:ascii="Times New Roman" w:cs="Times New Roman" w:hAnsi="Times New Roman"/>
          <w:sz w:val="20"/>
          <w:szCs w:val="20"/>
        </w:rPr>
      </w:pPr>
    </w:p>
    <w:p>
      <w:pPr>
        <w:pStyle w:val="style0"/>
        <w:spacing w:lineRule="auto" w:line="240"/>
        <w:jc w:val="both"/>
        <w:contextualSpacing/>
        <w:rPr>
          <w:rFonts w:ascii="Times New Roman" w:cs="Times New Roman" w:hAnsi="Times New Roman"/>
          <w:sz w:val="20"/>
          <w:szCs w:val="20"/>
        </w:rPr>
      </w:pPr>
      <w:r>
        <w:rPr>
          <w:rFonts w:ascii="Times New Roman" w:cs="Times New Roman" w:hAnsi="Times New Roman"/>
          <w:sz w:val="20"/>
          <w:szCs w:val="20"/>
        </w:rPr>
        <w:t xml:space="preserve">On correlation between Radiographic grading of osteoarthritis and functional status, the correlation co efficient was -1.3 and p value was 0.012, which shows statistical significance. </w:t>
      </w:r>
    </w:p>
    <w:p>
      <w:pPr>
        <w:pStyle w:val="style0"/>
        <w:spacing w:lineRule="auto" w:line="240"/>
        <w:jc w:val="center"/>
        <w:contextualSpacing/>
        <w:rPr>
          <w:rFonts w:ascii="Times New Roman" w:cs="Times New Roman" w:hAnsi="Times New Roman"/>
          <w:sz w:val="20"/>
          <w:szCs w:val="20"/>
        </w:rPr>
      </w:pPr>
      <w:r>
        <w:rPr>
          <w:rFonts w:ascii="Times New Roman" w:cs="Times New Roman" w:hAnsi="Times New Roman"/>
          <w:noProof/>
          <w:sz w:val="20"/>
          <w:szCs w:val="20"/>
        </w:rPr>
        <w:object>
          <v:shape id="1030" type="#_x0000_t75" filled="f" stroked="f" style="margin-left:0.0pt;margin-top:0.0pt;width:179.7pt;height:177.2pt;mso-wrap-distance-left:0.0pt;mso-wrap-distance-right:0.0pt;visibility:visible;">
            <w10:anchorlock/>
            <v:imagedata r:id="rId8" croptop="4014f" cropleft="12073f" cropbottom="5515f" cropright="15842f" embosscolor="white" o:title=""/>
            <v:stroke on="f"/>
            <v:fill/>
          </v:shape>
          <o:OLEObject Type="EMBED" ProgID="Excel.Chart.8" ShapeID="1030" DrawAspect="Content" ObjectID="0" r:id="rId9"/>
        </w:object>
      </w:r>
      <w:r>
        <w:rPr>
          <w:rFonts w:ascii="Times New Roman" w:cs="Times New Roman" w:hAnsi="Times New Roman"/>
          <w:noProof/>
          <w:sz w:val="20"/>
          <w:szCs w:val="20"/>
        </w:rPr>
        <w:drawing>
          <wp:inline distL="0" distT="0" distB="0" distR="0">
            <wp:extent cx="2271395" cy="2255520"/>
            <wp:effectExtent l="0" t="0" r="1905" b="5080"/>
            <wp:docPr id="1031"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0" cstate="print"/>
                    <a:srcRect l="538" t="23577" r="288" b="34524"/>
                    <a:stretch/>
                  </pic:blipFill>
                  <pic:spPr>
                    <a:xfrm rot="0">
                      <a:off x="0" y="0"/>
                      <a:ext cx="2271395" cy="2255520"/>
                    </a:xfrm>
                    <a:prstGeom prst="rect"/>
                    <a:ln>
                      <a:noFill/>
                    </a:ln>
                  </pic:spPr>
                </pic:pic>
              </a:graphicData>
            </a:graphic>
          </wp:inline>
        </w:drawing>
      </w:r>
    </w:p>
    <w:p>
      <w:pPr>
        <w:pStyle w:val="style0"/>
        <w:spacing w:lineRule="auto" w:line="240"/>
        <w:jc w:val="both"/>
        <w:contextualSpacing/>
        <w:rPr>
          <w:rFonts w:ascii="Times New Roman" w:cs="Times New Roman" w:hAnsi="Times New Roman"/>
          <w:sz w:val="20"/>
          <w:szCs w:val="20"/>
        </w:rPr>
      </w:pPr>
    </w:p>
    <w:p>
      <w:pPr>
        <w:pStyle w:val="style0"/>
        <w:spacing w:lineRule="auto" w:line="240"/>
        <w:jc w:val="center"/>
        <w:contextualSpacing/>
        <w:rPr>
          <w:rFonts w:ascii="Times New Roman" w:cs="Times New Roman" w:hAnsi="Times New Roman"/>
          <w:sz w:val="20"/>
          <w:szCs w:val="20"/>
        </w:rPr>
      </w:pPr>
      <w:r>
        <w:rPr>
          <w:rFonts w:ascii="Times New Roman" w:cs="Times New Roman" w:hAnsi="Times New Roman"/>
          <w:noProof/>
          <w:sz w:val="20"/>
          <w:szCs w:val="20"/>
        </w:rPr>
        <w:drawing>
          <wp:inline distL="0" distT="0" distB="0" distR="0">
            <wp:extent cx="1773823" cy="2183363"/>
            <wp:effectExtent l="19050" t="0" r="0" b="0"/>
            <wp:docPr id="1032"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11" cstate="print"/>
                    <a:srcRect l="3432" t="15593" r="0" b="16400"/>
                    <a:stretch/>
                  </pic:blipFill>
                  <pic:spPr>
                    <a:xfrm rot="0">
                      <a:off x="0" y="0"/>
                      <a:ext cx="1773823" cy="2183363"/>
                    </a:xfrm>
                    <a:prstGeom prst="rect"/>
                    <a:ln>
                      <a:noFill/>
                    </a:ln>
                  </pic:spPr>
                </pic:pic>
              </a:graphicData>
            </a:graphic>
          </wp:inline>
        </w:drawing>
      </w:r>
      <w:r>
        <w:rPr>
          <w:rFonts w:ascii="Times New Roman" w:cs="Times New Roman" w:hAnsi="Times New Roman"/>
          <w:noProof/>
          <w:sz w:val="20"/>
          <w:szCs w:val="20"/>
        </w:rPr>
        <w:drawing>
          <wp:inline distL="0" distT="0" distB="0" distR="0">
            <wp:extent cx="1576536" cy="2062065"/>
            <wp:effectExtent l="19050" t="0" r="4614" b="0"/>
            <wp:docPr id="1033"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2" cstate="print"/>
                    <a:srcRect l="3552" t="13516" r="3660" b="21192"/>
                    <a:stretch/>
                  </pic:blipFill>
                  <pic:spPr>
                    <a:xfrm rot="0">
                      <a:off x="0" y="0"/>
                      <a:ext cx="1576536" cy="2062065"/>
                    </a:xfrm>
                    <a:prstGeom prst="rect"/>
                    <a:ln>
                      <a:noFill/>
                    </a:ln>
                  </pic:spPr>
                </pic:pic>
              </a:graphicData>
            </a:graphic>
          </wp:inline>
        </w:drawing>
      </w:r>
    </w:p>
    <w:p>
      <w:pPr>
        <w:pStyle w:val="style0"/>
        <w:spacing w:after="0" w:lineRule="auto" w:line="240"/>
        <w:jc w:val="both"/>
        <w:rPr>
          <w:rFonts w:ascii="Times New Roman" w:cs="Times New Roman" w:eastAsia="Calibri" w:hAnsi="Times New Roman"/>
          <w:sz w:val="20"/>
          <w:szCs w:val="20"/>
          <w:lang w:bidi="en-US"/>
        </w:rPr>
      </w:pPr>
    </w:p>
    <w:p>
      <w:pPr>
        <w:pStyle w:val="style0"/>
        <w:spacing w:after="0" w:lineRule="auto" w:line="240"/>
        <w:jc w:val="both"/>
        <w:rPr>
          <w:rFonts w:ascii="Times New Roman" w:cs="Times New Roman" w:eastAsia="Calibri" w:hAnsi="Times New Roman"/>
          <w:sz w:val="20"/>
          <w:szCs w:val="20"/>
          <w:lang w:bidi="en-US"/>
        </w:rPr>
        <w:sectPr>
          <w:type w:val="continuous"/>
          <w:pgSz w:w="11907" w:h="16839" w:orient="portrait"/>
          <w:pgMar w:top="1440" w:right="1080" w:bottom="1440" w:left="1080" w:header="280" w:footer="720" w:gutter="0"/>
          <w:cols w:space="720"/>
          <w:titlePg/>
          <w:docGrid w:linePitch="299"/>
        </w:sectPr>
      </w:pPr>
    </w:p>
    <w:p>
      <w:pPr>
        <w:pStyle w:val="style0"/>
        <w:spacing w:after="0" w:lineRule="auto" w:line="240"/>
        <w:rPr>
          <w:rFonts w:ascii="Tahoma" w:cs="Tahoma" w:eastAsia="Times New Roman" w:hAnsi="Tahoma"/>
          <w:b/>
          <w:color w:val="ee0000"/>
          <w:sz w:val="30"/>
          <w:szCs w:val="30"/>
          <w:lang w:bidi="en-US"/>
        </w:rPr>
      </w:pPr>
      <w:r>
        <w:rPr>
          <w:rFonts w:ascii="Tahoma" w:cs="Tahoma" w:eastAsia="Times New Roman" w:hAnsi="Tahoma"/>
          <w:b/>
          <w:color w:val="ee0000"/>
          <w:sz w:val="30"/>
          <w:szCs w:val="30"/>
          <w:lang w:bidi="en-US"/>
        </w:rPr>
        <w:t>DISCUSSION</w:t>
      </w:r>
    </w:p>
    <w:p>
      <w:pPr>
        <w:pStyle w:val="style0"/>
        <w:spacing w:after="0" w:lineRule="auto" w:line="240"/>
        <w:jc w:val="both"/>
        <w:contextualSpacing/>
        <w:rPr>
          <w:rFonts w:ascii="Times New Roman" w:cs="Times New Roman" w:eastAsia="Calibri" w:hAnsi="Times New Roman"/>
          <w:sz w:val="20"/>
          <w:szCs w:val="20"/>
          <w:lang w:bidi="en-US"/>
        </w:rPr>
      </w:pPr>
      <w:r>
        <w:rPr>
          <w:rFonts w:ascii="Times New Roman" w:cs="Times New Roman" w:eastAsia="Calibri" w:hAnsi="Times New Roman"/>
          <w:sz w:val="20"/>
          <w:szCs w:val="20"/>
          <w:lang w:bidi="en-US"/>
        </w:rPr>
        <w:t xml:space="preserve">In our study of 40 patients with knee osteoarthritis (OA), the mean age was 65.5 ± 3.2 years, with a predominance of females (73%), consistent with the higher prevalence of OA in older women reported in previous literature. Radiographic assessment using the </w:t>
      </w:r>
      <w:r>
        <w:rPr>
          <w:rFonts w:ascii="Times New Roman" w:cs="Times New Roman" w:eastAsia="Calibri" w:hAnsi="Times New Roman"/>
          <w:sz w:val="20"/>
          <w:szCs w:val="20"/>
          <w:lang w:bidi="en-US"/>
        </w:rPr>
        <w:t>Kellgren</w:t>
      </w:r>
      <w:r>
        <w:rPr>
          <w:rFonts w:ascii="Times New Roman" w:cs="Times New Roman" w:eastAsia="Calibri" w:hAnsi="Times New Roman"/>
          <w:sz w:val="20"/>
          <w:szCs w:val="20"/>
          <w:lang w:bidi="en-US"/>
        </w:rPr>
        <w:t xml:space="preserve">–Lawrence (KL) grading system revealed that most patients had early to moderate OA, with Grade 2 being the most common (40%), followed by Grade 1 (30%). More advanced OA (Grade 3 and 4) was less frequent, seen in 20% and 10% of patients, respectively. These findings suggest that most patients seek care during the symptomatic phase before significant radiographic deterioration occurs. Functional limitations, </w:t>
      </w:r>
      <w:r>
        <w:rPr>
          <w:rFonts w:ascii="Times New Roman" w:cs="Times New Roman" w:eastAsia="Calibri" w:hAnsi="Times New Roman"/>
          <w:sz w:val="20"/>
          <w:szCs w:val="20"/>
          <w:lang w:bidi="en-US"/>
        </w:rPr>
        <w:t>assessed</w:t>
      </w:r>
      <w:r>
        <w:rPr>
          <w:rFonts w:ascii="Times New Roman" w:cs="Times New Roman" w:eastAsia="Calibri" w:hAnsi="Times New Roman"/>
          <w:sz w:val="20"/>
          <w:szCs w:val="20"/>
          <w:lang w:bidi="en-US"/>
        </w:rPr>
        <w:t xml:space="preserve"> via daily activity charts, were most pronounced in tasks requiring weight-bearing and movement, such as rising from sitting, descending stairs, and prolonged standing. Mean Western Ontario and McMaster Universities Osteoarthritis Index (WOMAC) scores indicated moderate pain (13.2), stiffness (4.1), and functional impairment (43.9). Pain severity increased with higher KL grades, aligning with the observation that Grade 3–4 patients reported more severe pain than those with Grade 1–2 OA. Our correlation analysis demonstrated a statistically significant negative correlation between radiographic grade and functional status (r = -1.3, p = 0.012), highlighting that worsening radiographic OA is associated with reduced functional capacity. Comparing these findings with existing studies, </w:t>
      </w:r>
      <w:r>
        <w:rPr>
          <w:rFonts w:ascii="Times New Roman" w:cs="Times New Roman" w:eastAsia="Calibri" w:hAnsi="Times New Roman"/>
          <w:sz w:val="20"/>
          <w:szCs w:val="20"/>
          <w:lang w:bidi="en-US"/>
        </w:rPr>
        <w:t>Radhakrishnan</w:t>
      </w:r>
      <w:r>
        <w:rPr>
          <w:rFonts w:ascii="Times New Roman" w:cs="Times New Roman" w:eastAsia="Calibri" w:hAnsi="Times New Roman"/>
          <w:sz w:val="20"/>
          <w:szCs w:val="20"/>
          <w:lang w:bidi="en-US"/>
        </w:rPr>
        <w:t xml:space="preserve"> </w:t>
      </w:r>
      <w:r>
        <w:rPr>
          <w:rFonts w:ascii="Times New Roman" w:cs="Times New Roman" w:eastAsia="Calibri" w:hAnsi="Times New Roman"/>
          <w:sz w:val="20"/>
          <w:szCs w:val="20"/>
          <w:lang w:bidi="en-US"/>
        </w:rPr>
        <w:t>et</w:t>
      </w:r>
      <w:r>
        <w:rPr>
          <w:rFonts w:ascii="Times New Roman" w:cs="Times New Roman" w:eastAsia="Calibri" w:hAnsi="Times New Roman"/>
          <w:sz w:val="20"/>
          <w:szCs w:val="20"/>
          <w:lang w:bidi="en-US"/>
        </w:rPr>
        <w:t xml:space="preserve"> al.2 also observed significant differences in functional scores (KSS, OKS, SF-36) between moderate and severe OA, although joint space narrowing did not consistently correlate with functional outcomes. Abdul Aziz et al. 3similarly reported that pain and disability were higher in patients with KL Grade 3–4 OA, with moderate correlation between radiographic grade and functional disability (</w:t>
      </w:r>
      <w:r>
        <w:rPr>
          <w:rFonts w:ascii="Times New Roman" w:cs="Times New Roman" w:eastAsia="Calibri" w:hAnsi="Times New Roman"/>
          <w:sz w:val="20"/>
          <w:szCs w:val="20"/>
          <w:lang w:bidi="en-US"/>
        </w:rPr>
        <w:t>rs</w:t>
      </w:r>
      <w:r>
        <w:rPr>
          <w:rFonts w:ascii="Times New Roman" w:cs="Times New Roman" w:eastAsia="Calibri" w:hAnsi="Times New Roman"/>
          <w:sz w:val="20"/>
          <w:szCs w:val="20"/>
          <w:lang w:bidi="en-US"/>
        </w:rPr>
        <w:t xml:space="preserve"> = 0.48, p &lt; 0.001). </w:t>
      </w:r>
      <w:r>
        <w:rPr>
          <w:rFonts w:ascii="Times New Roman" w:cs="Times New Roman" w:eastAsia="Calibri" w:hAnsi="Times New Roman"/>
          <w:sz w:val="20"/>
          <w:szCs w:val="20"/>
          <w:lang w:bidi="en-US"/>
        </w:rPr>
        <w:t>Zenat</w:t>
      </w:r>
      <w:r>
        <w:rPr>
          <w:rFonts w:ascii="Times New Roman" w:cs="Times New Roman" w:eastAsia="Calibri" w:hAnsi="Times New Roman"/>
          <w:sz w:val="20"/>
          <w:szCs w:val="20"/>
          <w:lang w:bidi="en-US"/>
        </w:rPr>
        <w:t xml:space="preserve"> A Khired6 reported proportional functional limitation with increasing radiographic severity, especially during stair descent, which mirrors our findings regarding weight-bearing tasks. However, some studies show less consistent relationships. </w:t>
      </w:r>
      <w:r>
        <w:rPr>
          <w:rFonts w:ascii="Times New Roman" w:cs="Times New Roman" w:eastAsia="Calibri" w:hAnsi="Times New Roman"/>
          <w:sz w:val="20"/>
          <w:szCs w:val="20"/>
          <w:lang w:bidi="en-US"/>
        </w:rPr>
        <w:t>Wynand</w:t>
      </w:r>
      <w:r>
        <w:rPr>
          <w:rFonts w:ascii="Times New Roman" w:cs="Times New Roman" w:eastAsia="Calibri" w:hAnsi="Times New Roman"/>
          <w:sz w:val="20"/>
          <w:szCs w:val="20"/>
          <w:lang w:bidi="en-US"/>
        </w:rPr>
        <w:t xml:space="preserve"> </w:t>
      </w:r>
      <w:r>
        <w:rPr>
          <w:rFonts w:ascii="Times New Roman" w:cs="Times New Roman" w:eastAsia="Calibri" w:hAnsi="Times New Roman"/>
          <w:sz w:val="20"/>
          <w:szCs w:val="20"/>
          <w:lang w:bidi="en-US"/>
        </w:rPr>
        <w:t>Steenkamp</w:t>
      </w:r>
      <w:r>
        <w:rPr>
          <w:rFonts w:ascii="Times New Roman" w:cs="Times New Roman" w:eastAsia="Calibri" w:hAnsi="Times New Roman"/>
          <w:sz w:val="20"/>
          <w:szCs w:val="20"/>
          <w:lang w:bidi="en-US"/>
        </w:rPr>
        <w:t xml:space="preserve"> et al.3 found no significant correlation between BMI or WOMAC scores and radiological grades, and </w:t>
      </w:r>
      <w:r>
        <w:rPr>
          <w:rFonts w:ascii="Times New Roman" w:cs="Times New Roman" w:eastAsia="Calibri" w:hAnsi="Times New Roman"/>
          <w:sz w:val="20"/>
          <w:szCs w:val="20"/>
          <w:lang w:bidi="en-US"/>
        </w:rPr>
        <w:t>Duygu</w:t>
      </w:r>
      <w:r>
        <w:rPr>
          <w:rFonts w:ascii="Times New Roman" w:cs="Times New Roman" w:eastAsia="Calibri" w:hAnsi="Times New Roman"/>
          <w:sz w:val="20"/>
          <w:szCs w:val="20"/>
          <w:lang w:bidi="en-US"/>
        </w:rPr>
        <w:t xml:space="preserve"> </w:t>
      </w:r>
      <w:r>
        <w:rPr>
          <w:rFonts w:ascii="Times New Roman" w:cs="Times New Roman" w:eastAsia="Calibri" w:hAnsi="Times New Roman"/>
          <w:sz w:val="20"/>
          <w:szCs w:val="20"/>
          <w:lang w:bidi="en-US"/>
        </w:rPr>
        <w:t>Cubukcu</w:t>
      </w:r>
      <w:r>
        <w:rPr>
          <w:rFonts w:ascii="Times New Roman" w:cs="Times New Roman" w:eastAsia="Calibri" w:hAnsi="Times New Roman"/>
          <w:sz w:val="20"/>
          <w:szCs w:val="20"/>
          <w:lang w:bidi="en-US"/>
        </w:rPr>
        <w:t xml:space="preserve"> et al. 11observed no association between WOMAC </w:t>
      </w:r>
      <w:r>
        <w:rPr>
          <w:rFonts w:ascii="Times New Roman" w:cs="Times New Roman" w:eastAsia="Calibri" w:hAnsi="Times New Roman"/>
          <w:sz w:val="20"/>
          <w:szCs w:val="20"/>
          <w:lang w:bidi="en-US"/>
        </w:rPr>
        <w:t>subscores</w:t>
      </w:r>
      <w:r>
        <w:rPr>
          <w:rFonts w:ascii="Times New Roman" w:cs="Times New Roman" w:eastAsia="Calibri" w:hAnsi="Times New Roman"/>
          <w:sz w:val="20"/>
          <w:szCs w:val="20"/>
          <w:lang w:bidi="en-US"/>
        </w:rPr>
        <w:t xml:space="preserve"> and KL grade, although age and disease duration correlated positively with KL grade. These discrepancies may reflect differences in sample size, population characteristics, or the sensitivity of functional assessment tools. Overall, our findings reinforce the concept that radiographic severity of knee OA is associated with increased pain and functional limitation, particularly in weight-bearing activities. These data underscore the importance of early identification and management of OA to maintain functional independence and reduce disability. Functional assessment should complement radiographic </w:t>
      </w:r>
      <w:r>
        <w:rPr>
          <w:rFonts w:ascii="Times New Roman" w:cs="Times New Roman" w:eastAsia="Calibri" w:hAnsi="Times New Roman"/>
          <w:sz w:val="20"/>
          <w:szCs w:val="20"/>
          <w:lang w:bidi="en-US"/>
        </w:rPr>
        <w:t>evaluation, as structural changes alone may not fully capture patient-reported limitations.</w:t>
      </w:r>
    </w:p>
    <w:p>
      <w:pPr>
        <w:pStyle w:val="style0"/>
        <w:spacing w:after="0" w:lineRule="auto" w:line="240"/>
        <w:jc w:val="both"/>
        <w:contextualSpacing/>
        <w:rPr>
          <w:rFonts w:ascii="Times New Roman" w:cs="Times New Roman" w:eastAsia="Calibri" w:hAnsi="Times New Roman"/>
          <w:sz w:val="20"/>
          <w:szCs w:val="20"/>
          <w:lang w:bidi="en-US"/>
        </w:rPr>
      </w:pPr>
    </w:p>
    <w:p>
      <w:pPr>
        <w:pStyle w:val="style0"/>
        <w:spacing w:after="0" w:lineRule="auto" w:line="240"/>
        <w:rPr>
          <w:rFonts w:ascii="Tahoma" w:cs="Tahoma" w:eastAsia="Times New Roman" w:hAnsi="Tahoma"/>
          <w:b/>
          <w:color w:val="ee0000"/>
          <w:sz w:val="30"/>
          <w:szCs w:val="30"/>
          <w:lang w:bidi="en-US"/>
        </w:rPr>
      </w:pPr>
      <w:r>
        <w:rPr>
          <w:rFonts w:ascii="Tahoma" w:cs="Tahoma" w:eastAsia="Times New Roman" w:hAnsi="Tahoma"/>
          <w:b/>
          <w:color w:val="ee0000"/>
          <w:sz w:val="30"/>
          <w:szCs w:val="30"/>
          <w:lang w:bidi="en-US"/>
        </w:rPr>
        <w:t>CONCLUSI</w:t>
      </w:r>
      <w:r>
        <w:rPr>
          <w:rFonts w:ascii="Tahoma" w:cs="Tahoma" w:eastAsia="Times New Roman" w:hAnsi="Tahoma"/>
          <w:b/>
          <w:color w:val="ee0000"/>
          <w:sz w:val="30"/>
          <w:szCs w:val="30"/>
          <w:lang w:bidi="en-US"/>
        </w:rPr>
        <w:t>ON</w:t>
      </w:r>
    </w:p>
    <w:p>
      <w:pPr>
        <w:pStyle w:val="style0"/>
        <w:spacing w:after="0" w:lineRule="auto" w:line="240"/>
        <w:jc w:val="both"/>
        <w:rPr>
          <w:rFonts w:ascii="Times New Roman" w:cs="Times New Roman" w:eastAsia="Calibri" w:hAnsi="Times New Roman"/>
          <w:sz w:val="20"/>
          <w:szCs w:val="20"/>
          <w:lang w:bidi="en-US"/>
        </w:rPr>
      </w:pPr>
      <w:r>
        <w:rPr>
          <w:rFonts w:ascii="Times New Roman" w:cs="Times New Roman" w:eastAsia="Calibri" w:hAnsi="Times New Roman"/>
          <w:sz w:val="20"/>
          <w:szCs w:val="20"/>
          <w:lang w:bidi="en-US"/>
        </w:rPr>
        <w:t>The findings of this study demonstrate a clear relationship between the radiographic severity of knee osteoarthritis and patient-reported symptoms, including pain, stiffness, and functional limitation. The majority of patients were in the early to moderate radiological stages (KL Grades 1 and 2), yet they already reported notable discomfort during routine, weight-bearing activities such as rising from a chair, stair climbing, and prolonged standing. This suggests that symptomatic impairment can begin early, even before advanced radiographic deterioration develops. As OA severity increased, patient-reported outcomes worsened. WOMAC scores reflected moderate pain and functional restriction in the study population, and the analysis of pain severity across KL grades showed a progressive rise in severe pain from Grade 3 onward. Patients with higher KL grades exhibited markedly more severe pain and greater functional compromise, highlighting a strong correlation between structural joint degeneration and symptom burden. Overall, the results emphasize that radiographic progression of knee OA is closely aligned with worsening pain and declining functional ability, underscoring the need for early diagnosis and targeted intervention to prevent progression and improve quality of life.</w:t>
      </w:r>
    </w:p>
    <w:p>
      <w:pPr>
        <w:pStyle w:val="style0"/>
        <w:spacing w:after="0" w:lineRule="auto" w:line="240"/>
        <w:jc w:val="both"/>
        <w:rPr>
          <w:rFonts w:ascii="Tahoma" w:cs="Tahoma" w:eastAsia="Times New Roman" w:hAnsi="Tahoma"/>
          <w:b/>
          <w:color w:val="ee0000"/>
          <w:sz w:val="30"/>
          <w:szCs w:val="30"/>
          <w:lang w:bidi="en-US"/>
        </w:rPr>
      </w:pPr>
    </w:p>
    <w:p>
      <w:pPr>
        <w:pStyle w:val="style0"/>
        <w:spacing w:after="0" w:lineRule="auto" w:line="240"/>
        <w:rPr>
          <w:rFonts w:ascii="Tahoma" w:cs="Tahoma" w:eastAsia="Times New Roman" w:hAnsi="Tahoma"/>
          <w:b/>
          <w:color w:val="ee0000"/>
          <w:sz w:val="30"/>
          <w:szCs w:val="30"/>
          <w:lang w:bidi="en-US"/>
        </w:rPr>
      </w:pPr>
      <w:r>
        <w:rPr>
          <w:rFonts w:ascii="Tahoma" w:cs="Tahoma" w:eastAsia="Times New Roman" w:hAnsi="Tahoma"/>
          <w:b/>
          <w:color w:val="ee0000"/>
          <w:sz w:val="30"/>
          <w:szCs w:val="30"/>
          <w:lang w:bidi="en-US"/>
        </w:rPr>
        <w:t>REFERENCES</w:t>
      </w:r>
    </w:p>
    <w:p>
      <w:pPr>
        <w:pStyle w:val="style179"/>
        <w:numPr>
          <w:ilvl w:val="0"/>
          <w:numId w:val="38"/>
        </w:numPr>
        <w:spacing w:after="0" w:lineRule="auto" w:line="240"/>
        <w:jc w:val="both"/>
        <w:rPr>
          <w:rFonts w:ascii="Times New Roman" w:eastAsia="Calibri" w:hAnsi="Times New Roman"/>
          <w:sz w:val="20"/>
          <w:szCs w:val="20"/>
          <w:lang w:bidi="en-US"/>
        </w:rPr>
      </w:pPr>
      <w:r>
        <w:rPr>
          <w:rFonts w:ascii="Times New Roman" w:eastAsia="Calibri" w:hAnsi="Times New Roman"/>
          <w:sz w:val="20"/>
          <w:szCs w:val="20"/>
          <w:lang w:bidi="en-US"/>
        </w:rPr>
        <w:t xml:space="preserve">Abdul Aziz, </w:t>
      </w:r>
      <w:r>
        <w:rPr>
          <w:rFonts w:ascii="Times New Roman" w:eastAsia="Calibri" w:hAnsi="Times New Roman"/>
          <w:sz w:val="20"/>
          <w:szCs w:val="20"/>
          <w:lang w:bidi="en-US"/>
        </w:rPr>
        <w:t>Umar</w:t>
      </w:r>
      <w:r>
        <w:rPr>
          <w:rFonts w:ascii="Times New Roman" w:eastAsia="Calibri" w:hAnsi="Times New Roman"/>
          <w:sz w:val="20"/>
          <w:szCs w:val="20"/>
          <w:lang w:bidi="en-US"/>
        </w:rPr>
        <w:t xml:space="preserve">, </w:t>
      </w:r>
      <w:r>
        <w:rPr>
          <w:rFonts w:ascii="Times New Roman" w:eastAsia="Calibri" w:hAnsi="Times New Roman"/>
          <w:sz w:val="20"/>
          <w:szCs w:val="20"/>
          <w:lang w:bidi="en-US"/>
        </w:rPr>
        <w:t>Adelowo</w:t>
      </w:r>
      <w:r>
        <w:rPr>
          <w:rFonts w:ascii="Times New Roman" w:eastAsia="Calibri" w:hAnsi="Times New Roman"/>
          <w:sz w:val="20"/>
          <w:szCs w:val="20"/>
          <w:lang w:bidi="en-US"/>
        </w:rPr>
        <w:t xml:space="preserve">, </w:t>
      </w:r>
      <w:r>
        <w:rPr>
          <w:rFonts w:ascii="Times New Roman" w:eastAsia="Calibri" w:hAnsi="Times New Roman"/>
          <w:sz w:val="20"/>
          <w:szCs w:val="20"/>
          <w:lang w:bidi="en-US"/>
        </w:rPr>
        <w:t>Olufemi</w:t>
      </w:r>
      <w:r>
        <w:rPr>
          <w:rFonts w:ascii="Times New Roman" w:eastAsia="Calibri" w:hAnsi="Times New Roman"/>
          <w:sz w:val="20"/>
          <w:szCs w:val="20"/>
          <w:lang w:bidi="en-US"/>
        </w:rPr>
        <w:t xml:space="preserve">, </w:t>
      </w:r>
      <w:r>
        <w:rPr>
          <w:rFonts w:ascii="Times New Roman" w:eastAsia="Calibri" w:hAnsi="Times New Roman"/>
          <w:sz w:val="20"/>
          <w:szCs w:val="20"/>
          <w:lang w:bidi="en-US"/>
        </w:rPr>
        <w:t>Usman</w:t>
      </w:r>
      <w:r>
        <w:rPr>
          <w:rFonts w:ascii="Times New Roman" w:eastAsia="Calibri" w:hAnsi="Times New Roman"/>
          <w:sz w:val="20"/>
          <w:szCs w:val="20"/>
          <w:lang w:bidi="en-US"/>
        </w:rPr>
        <w:t>, Bello. Correlation between functional disability grade and radiographic severity among Nigerian patients with knee osteoarthritis. Journal of Medicine in the Tropics. Jan–Jun 2019; 21(1)</w:t>
      </w:r>
      <w:r>
        <w:rPr>
          <w:rFonts w:ascii="Times New Roman" w:eastAsia="Calibri" w:hAnsi="Times New Roman"/>
          <w:sz w:val="20"/>
          <w:szCs w:val="20"/>
          <w:lang w:bidi="en-US"/>
        </w:rPr>
        <w:t>:p</w:t>
      </w:r>
      <w:r>
        <w:rPr>
          <w:rFonts w:ascii="Times New Roman" w:eastAsia="Calibri" w:hAnsi="Times New Roman"/>
          <w:sz w:val="20"/>
          <w:szCs w:val="20"/>
          <w:lang w:bidi="en-US"/>
        </w:rPr>
        <w:t xml:space="preserve"> 14-19.</w:t>
      </w:r>
    </w:p>
    <w:p>
      <w:pPr>
        <w:pStyle w:val="style179"/>
        <w:numPr>
          <w:ilvl w:val="0"/>
          <w:numId w:val="38"/>
        </w:numPr>
        <w:spacing w:after="0" w:lineRule="auto" w:line="240"/>
        <w:jc w:val="both"/>
        <w:rPr>
          <w:rFonts w:ascii="Times New Roman" w:eastAsia="Calibri" w:hAnsi="Times New Roman"/>
          <w:sz w:val="20"/>
          <w:szCs w:val="20"/>
          <w:lang w:bidi="en-US"/>
        </w:rPr>
      </w:pPr>
      <w:r>
        <w:rPr>
          <w:rFonts w:ascii="Times New Roman" w:eastAsia="Calibri" w:hAnsi="Times New Roman"/>
          <w:sz w:val="20"/>
          <w:szCs w:val="20"/>
          <w:lang w:bidi="en-US"/>
        </w:rPr>
        <w:t>Radhakrishnan</w:t>
      </w:r>
      <w:r>
        <w:rPr>
          <w:rFonts w:ascii="Times New Roman" w:eastAsia="Calibri" w:hAnsi="Times New Roman"/>
          <w:sz w:val="20"/>
          <w:szCs w:val="20"/>
          <w:lang w:bidi="en-US"/>
        </w:rPr>
        <w:t xml:space="preserve"> R, </w:t>
      </w:r>
      <w:r>
        <w:rPr>
          <w:rFonts w:ascii="Times New Roman" w:eastAsia="Calibri" w:hAnsi="Times New Roman"/>
          <w:sz w:val="20"/>
          <w:szCs w:val="20"/>
          <w:lang w:bidi="en-US"/>
        </w:rPr>
        <w:t>Padki</w:t>
      </w:r>
      <w:r>
        <w:rPr>
          <w:rFonts w:ascii="Times New Roman" w:eastAsia="Calibri" w:hAnsi="Times New Roman"/>
          <w:sz w:val="20"/>
          <w:szCs w:val="20"/>
          <w:lang w:bidi="en-US"/>
        </w:rPr>
        <w:t xml:space="preserve"> A, Lim WSR, Cheng DZ, Ng YH, </w:t>
      </w:r>
      <w:r>
        <w:rPr>
          <w:rFonts w:ascii="Times New Roman" w:eastAsia="Calibri" w:hAnsi="Times New Roman"/>
          <w:sz w:val="20"/>
          <w:szCs w:val="20"/>
          <w:lang w:bidi="en-US"/>
        </w:rPr>
        <w:t>Tay</w:t>
      </w:r>
      <w:r>
        <w:rPr>
          <w:rFonts w:ascii="Times New Roman" w:eastAsia="Calibri" w:hAnsi="Times New Roman"/>
          <w:sz w:val="20"/>
          <w:szCs w:val="20"/>
          <w:lang w:bidi="en-US"/>
        </w:rPr>
        <w:t xml:space="preserve"> KXK, </w:t>
      </w:r>
      <w:r>
        <w:rPr>
          <w:rFonts w:ascii="Times New Roman" w:eastAsia="Calibri" w:hAnsi="Times New Roman"/>
          <w:sz w:val="20"/>
          <w:szCs w:val="20"/>
          <w:lang w:bidi="en-US"/>
        </w:rPr>
        <w:t>Koh</w:t>
      </w:r>
      <w:r>
        <w:rPr>
          <w:rFonts w:ascii="Times New Roman" w:eastAsia="Calibri" w:hAnsi="Times New Roman"/>
          <w:sz w:val="20"/>
          <w:szCs w:val="20"/>
          <w:lang w:bidi="en-US"/>
        </w:rPr>
        <w:t xml:space="preserve"> JSB, Howe TS. Correlation of the Radiographic Grading of Knee Osteoarthritis </w:t>
      </w:r>
      <w:r>
        <w:rPr>
          <w:rFonts w:ascii="Times New Roman" w:eastAsia="Calibri" w:hAnsi="Times New Roman"/>
          <w:sz w:val="20"/>
          <w:szCs w:val="20"/>
          <w:lang w:bidi="en-US"/>
        </w:rPr>
        <w:t>With</w:t>
      </w:r>
      <w:r>
        <w:rPr>
          <w:rFonts w:ascii="Times New Roman" w:eastAsia="Calibri" w:hAnsi="Times New Roman"/>
          <w:sz w:val="20"/>
          <w:szCs w:val="20"/>
          <w:lang w:bidi="en-US"/>
        </w:rPr>
        <w:t xml:space="preserve"> Physical Function but Not Emotional Quality of Life Scores. </w:t>
      </w:r>
      <w:r>
        <w:rPr>
          <w:rFonts w:ascii="Times New Roman" w:eastAsia="Calibri" w:hAnsi="Times New Roman"/>
          <w:sz w:val="20"/>
          <w:szCs w:val="20"/>
          <w:lang w:bidi="en-US"/>
        </w:rPr>
        <w:t>Cureus</w:t>
      </w:r>
      <w:r>
        <w:rPr>
          <w:rFonts w:ascii="Times New Roman" w:eastAsia="Calibri" w:hAnsi="Times New Roman"/>
          <w:sz w:val="20"/>
          <w:szCs w:val="20"/>
          <w:lang w:bidi="en-US"/>
        </w:rPr>
        <w:t>. 2024 Dec 14</w:t>
      </w:r>
      <w:r>
        <w:rPr>
          <w:rFonts w:ascii="Times New Roman" w:eastAsia="Calibri" w:hAnsi="Times New Roman"/>
          <w:sz w:val="20"/>
          <w:szCs w:val="20"/>
          <w:lang w:bidi="en-US"/>
        </w:rPr>
        <w:t>;16</w:t>
      </w:r>
      <w:r>
        <w:rPr>
          <w:rFonts w:ascii="Times New Roman" w:eastAsia="Calibri" w:hAnsi="Times New Roman"/>
          <w:sz w:val="20"/>
          <w:szCs w:val="20"/>
          <w:lang w:bidi="en-US"/>
        </w:rPr>
        <w:t>(12):e75700.</w:t>
      </w:r>
    </w:p>
    <w:p>
      <w:pPr>
        <w:pStyle w:val="style179"/>
        <w:numPr>
          <w:ilvl w:val="0"/>
          <w:numId w:val="38"/>
        </w:numPr>
        <w:spacing w:after="0" w:lineRule="auto" w:line="240"/>
        <w:jc w:val="both"/>
        <w:rPr>
          <w:rFonts w:ascii="Times New Roman" w:eastAsia="Calibri" w:hAnsi="Times New Roman"/>
          <w:sz w:val="20"/>
          <w:szCs w:val="20"/>
          <w:lang w:bidi="en-US"/>
        </w:rPr>
      </w:pPr>
      <w:r>
        <w:rPr>
          <w:rFonts w:ascii="Times New Roman" w:eastAsia="Calibri" w:hAnsi="Times New Roman"/>
          <w:sz w:val="20"/>
          <w:szCs w:val="20"/>
          <w:lang w:bidi="en-US"/>
        </w:rPr>
        <w:t>Wynand</w:t>
      </w:r>
      <w:r>
        <w:rPr>
          <w:rFonts w:ascii="Times New Roman" w:eastAsia="Calibri" w:hAnsi="Times New Roman"/>
          <w:sz w:val="20"/>
          <w:szCs w:val="20"/>
          <w:lang w:bidi="en-US"/>
        </w:rPr>
        <w:t xml:space="preserve"> </w:t>
      </w:r>
      <w:r>
        <w:rPr>
          <w:rFonts w:ascii="Times New Roman" w:eastAsia="Calibri" w:hAnsi="Times New Roman"/>
          <w:sz w:val="20"/>
          <w:szCs w:val="20"/>
          <w:lang w:bidi="en-US"/>
        </w:rPr>
        <w:t>Steenkamp</w:t>
      </w:r>
      <w:r>
        <w:rPr>
          <w:rFonts w:ascii="Times New Roman" w:eastAsia="Calibri" w:hAnsi="Times New Roman"/>
          <w:sz w:val="20"/>
          <w:szCs w:val="20"/>
          <w:lang w:bidi="en-US"/>
        </w:rPr>
        <w:t xml:space="preserve">, </w:t>
      </w:r>
      <w:r>
        <w:rPr>
          <w:rFonts w:ascii="Times New Roman" w:eastAsia="Calibri" w:hAnsi="Times New Roman"/>
          <w:sz w:val="20"/>
          <w:szCs w:val="20"/>
          <w:lang w:bidi="en-US"/>
        </w:rPr>
        <w:t>Pududu</w:t>
      </w:r>
      <w:r>
        <w:rPr>
          <w:rFonts w:ascii="Times New Roman" w:eastAsia="Calibri" w:hAnsi="Times New Roman"/>
          <w:sz w:val="20"/>
          <w:szCs w:val="20"/>
          <w:lang w:bidi="en-US"/>
        </w:rPr>
        <w:t xml:space="preserve"> Archie </w:t>
      </w:r>
      <w:r>
        <w:rPr>
          <w:rFonts w:ascii="Times New Roman" w:eastAsia="Calibri" w:hAnsi="Times New Roman"/>
          <w:sz w:val="20"/>
          <w:szCs w:val="20"/>
          <w:lang w:bidi="en-US"/>
        </w:rPr>
        <w:t>Rachuene</w:t>
      </w:r>
      <w:r>
        <w:rPr>
          <w:rFonts w:ascii="Times New Roman" w:eastAsia="Calibri" w:hAnsi="Times New Roman"/>
          <w:sz w:val="20"/>
          <w:szCs w:val="20"/>
          <w:lang w:bidi="en-US"/>
        </w:rPr>
        <w:t xml:space="preserve">, </w:t>
      </w:r>
      <w:r>
        <w:rPr>
          <w:rFonts w:ascii="Times New Roman" w:eastAsia="Calibri" w:hAnsi="Times New Roman"/>
          <w:sz w:val="20"/>
          <w:szCs w:val="20"/>
          <w:lang w:bidi="en-US"/>
        </w:rPr>
        <w:t>Roopam</w:t>
      </w:r>
      <w:r>
        <w:rPr>
          <w:rFonts w:ascii="Times New Roman" w:eastAsia="Calibri" w:hAnsi="Times New Roman"/>
          <w:sz w:val="20"/>
          <w:szCs w:val="20"/>
          <w:lang w:bidi="en-US"/>
        </w:rPr>
        <w:t xml:space="preserve"> </w:t>
      </w:r>
      <w:r>
        <w:rPr>
          <w:rFonts w:ascii="Times New Roman" w:eastAsia="Calibri" w:hAnsi="Times New Roman"/>
          <w:sz w:val="20"/>
          <w:szCs w:val="20"/>
          <w:lang w:bidi="en-US"/>
        </w:rPr>
        <w:t>Dey</w:t>
      </w:r>
      <w:r>
        <w:rPr>
          <w:rFonts w:ascii="Times New Roman" w:eastAsia="Calibri" w:hAnsi="Times New Roman"/>
          <w:sz w:val="20"/>
          <w:szCs w:val="20"/>
          <w:lang w:bidi="en-US"/>
        </w:rPr>
        <w:t xml:space="preserve"> and Brian Emmanuel </w:t>
      </w:r>
      <w:r>
        <w:rPr>
          <w:rFonts w:ascii="Times New Roman" w:eastAsia="Calibri" w:hAnsi="Times New Roman"/>
          <w:sz w:val="20"/>
          <w:szCs w:val="20"/>
          <w:lang w:bidi="en-US"/>
        </w:rPr>
        <w:t>Ramasuvha</w:t>
      </w:r>
      <w:r>
        <w:rPr>
          <w:rFonts w:ascii="Times New Roman" w:eastAsia="Calibri" w:hAnsi="Times New Roman"/>
          <w:sz w:val="20"/>
          <w:szCs w:val="20"/>
          <w:lang w:bidi="en-US"/>
        </w:rPr>
        <w:t>. The correlation between clinical and radiological severity of osteoarthritis of the knee. SICOT-J. 2022; 8:14.</w:t>
      </w:r>
    </w:p>
    <w:p>
      <w:pPr>
        <w:pStyle w:val="style179"/>
        <w:numPr>
          <w:ilvl w:val="0"/>
          <w:numId w:val="38"/>
        </w:numPr>
        <w:spacing w:after="0" w:lineRule="auto" w:line="240"/>
        <w:jc w:val="both"/>
        <w:rPr>
          <w:rFonts w:ascii="Times New Roman" w:eastAsia="Calibri" w:hAnsi="Times New Roman"/>
          <w:sz w:val="20"/>
          <w:szCs w:val="20"/>
          <w:lang w:bidi="en-US"/>
        </w:rPr>
      </w:pPr>
      <w:r>
        <w:rPr>
          <w:rFonts w:ascii="Times New Roman" w:eastAsia="Calibri" w:hAnsi="Times New Roman"/>
          <w:sz w:val="20"/>
          <w:szCs w:val="20"/>
          <w:lang w:bidi="en-US"/>
        </w:rPr>
        <w:t>Fatih</w:t>
      </w:r>
      <w:r>
        <w:rPr>
          <w:rFonts w:ascii="Times New Roman" w:eastAsia="Calibri" w:hAnsi="Times New Roman"/>
          <w:sz w:val="20"/>
          <w:szCs w:val="20"/>
          <w:lang w:bidi="en-US"/>
        </w:rPr>
        <w:t> </w:t>
      </w:r>
      <w:r>
        <w:rPr>
          <w:rFonts w:ascii="Times New Roman" w:eastAsia="Calibri" w:hAnsi="Times New Roman"/>
          <w:sz w:val="20"/>
          <w:szCs w:val="20"/>
          <w:lang w:bidi="en-US"/>
        </w:rPr>
        <w:t>Özden</w:t>
      </w:r>
      <w:r>
        <w:rPr>
          <w:rFonts w:ascii="Times New Roman" w:eastAsia="Calibri" w:hAnsi="Times New Roman"/>
          <w:sz w:val="20"/>
          <w:szCs w:val="20"/>
          <w:lang w:bidi="en-US"/>
        </w:rPr>
        <w:t xml:space="preserve">, </w:t>
      </w:r>
      <w:r>
        <w:rPr>
          <w:rFonts w:ascii="Times New Roman" w:eastAsia="Calibri" w:hAnsi="Times New Roman"/>
          <w:sz w:val="20"/>
          <w:szCs w:val="20"/>
          <w:lang w:bidi="en-US"/>
        </w:rPr>
        <w:t>Özgür</w:t>
      </w:r>
      <w:r>
        <w:rPr>
          <w:rFonts w:ascii="Times New Roman" w:eastAsia="Calibri" w:hAnsi="Times New Roman"/>
          <w:sz w:val="20"/>
          <w:szCs w:val="20"/>
          <w:lang w:bidi="en-US"/>
        </w:rPr>
        <w:t xml:space="preserve"> </w:t>
      </w:r>
      <w:r>
        <w:rPr>
          <w:rFonts w:ascii="Times New Roman" w:eastAsia="Calibri" w:hAnsi="Times New Roman"/>
          <w:sz w:val="20"/>
          <w:szCs w:val="20"/>
          <w:lang w:bidi="en-US"/>
        </w:rPr>
        <w:t>Nadiye</w:t>
      </w:r>
      <w:r>
        <w:rPr>
          <w:rFonts w:ascii="Times New Roman" w:eastAsia="Calibri" w:hAnsi="Times New Roman"/>
          <w:sz w:val="20"/>
          <w:szCs w:val="20"/>
          <w:lang w:bidi="en-US"/>
        </w:rPr>
        <w:t xml:space="preserve"> </w:t>
      </w:r>
      <w:r>
        <w:rPr>
          <w:rFonts w:ascii="Times New Roman" w:eastAsia="Calibri" w:hAnsi="Times New Roman"/>
          <w:sz w:val="20"/>
          <w:szCs w:val="20"/>
          <w:lang w:bidi="en-US"/>
        </w:rPr>
        <w:t>Karama</w:t>
      </w:r>
      <w:r>
        <w:rPr>
          <w:rFonts w:ascii="Times New Roman" w:eastAsia="Calibri" w:hAnsi="Times New Roman"/>
          <w:sz w:val="20"/>
          <w:szCs w:val="20"/>
          <w:lang w:bidi="en-US"/>
        </w:rPr>
        <w:t xml:space="preserve">, </w:t>
      </w:r>
      <w:r>
        <w:rPr>
          <w:rFonts w:ascii="Times New Roman" w:eastAsia="Calibri" w:hAnsi="Times New Roman"/>
          <w:sz w:val="20"/>
          <w:szCs w:val="20"/>
          <w:lang w:bidi="en-US"/>
        </w:rPr>
        <w:t>Nazan</w:t>
      </w:r>
      <w:r>
        <w:rPr>
          <w:rFonts w:ascii="Times New Roman" w:eastAsia="Calibri" w:hAnsi="Times New Roman"/>
          <w:sz w:val="20"/>
          <w:szCs w:val="20"/>
          <w:lang w:bidi="en-US"/>
        </w:rPr>
        <w:t xml:space="preserve"> </w:t>
      </w:r>
      <w:r>
        <w:rPr>
          <w:rFonts w:ascii="Times New Roman" w:eastAsia="Calibri" w:hAnsi="Times New Roman"/>
          <w:sz w:val="20"/>
          <w:szCs w:val="20"/>
          <w:lang w:bidi="en-US"/>
        </w:rPr>
        <w:t>Tuğay</w:t>
      </w:r>
      <w:r>
        <w:rPr>
          <w:rFonts w:ascii="Times New Roman" w:eastAsia="Calibri" w:hAnsi="Times New Roman"/>
          <w:sz w:val="20"/>
          <w:szCs w:val="20"/>
          <w:lang w:bidi="en-US"/>
        </w:rPr>
        <w:t xml:space="preserve">, </w:t>
      </w:r>
      <w:r>
        <w:rPr>
          <w:rFonts w:ascii="Times New Roman" w:eastAsia="Calibri" w:hAnsi="Times New Roman"/>
          <w:sz w:val="20"/>
          <w:szCs w:val="20"/>
          <w:lang w:bidi="en-US"/>
        </w:rPr>
        <w:t>Cem</w:t>
      </w:r>
      <w:r>
        <w:rPr>
          <w:rFonts w:ascii="Times New Roman" w:eastAsia="Calibri" w:hAnsi="Times New Roman"/>
          <w:sz w:val="20"/>
          <w:szCs w:val="20"/>
          <w:lang w:bidi="en-US"/>
        </w:rPr>
        <w:t xml:space="preserve"> </w:t>
      </w:r>
      <w:r>
        <w:rPr>
          <w:rFonts w:ascii="Times New Roman" w:eastAsia="Calibri" w:hAnsi="Times New Roman"/>
          <w:sz w:val="20"/>
          <w:szCs w:val="20"/>
          <w:lang w:bidi="en-US"/>
        </w:rPr>
        <w:t>Yalın</w:t>
      </w:r>
      <w:r>
        <w:rPr>
          <w:rFonts w:ascii="Times New Roman" w:eastAsia="Calibri" w:hAnsi="Times New Roman"/>
          <w:sz w:val="20"/>
          <w:szCs w:val="20"/>
          <w:lang w:bidi="en-US"/>
        </w:rPr>
        <w:t xml:space="preserve"> </w:t>
      </w:r>
      <w:r>
        <w:rPr>
          <w:rFonts w:ascii="Times New Roman" w:eastAsia="Calibri" w:hAnsi="Times New Roman"/>
          <w:sz w:val="20"/>
          <w:szCs w:val="20"/>
          <w:lang w:bidi="en-US"/>
        </w:rPr>
        <w:t>Kilinç</w:t>
      </w:r>
      <w:r>
        <w:rPr>
          <w:rFonts w:ascii="Times New Roman" w:eastAsia="Calibri" w:hAnsi="Times New Roman"/>
          <w:sz w:val="20"/>
          <w:szCs w:val="20"/>
          <w:lang w:bidi="en-US"/>
        </w:rPr>
        <w:t xml:space="preserve">, </w:t>
      </w:r>
      <w:r>
        <w:rPr>
          <w:rFonts w:ascii="Times New Roman" w:eastAsia="Calibri" w:hAnsi="Times New Roman"/>
          <w:sz w:val="20"/>
          <w:szCs w:val="20"/>
          <w:lang w:bidi="en-US"/>
        </w:rPr>
        <w:t>Rabia</w:t>
      </w:r>
      <w:r>
        <w:rPr>
          <w:rFonts w:ascii="Times New Roman" w:eastAsia="Calibri" w:hAnsi="Times New Roman"/>
          <w:sz w:val="20"/>
          <w:szCs w:val="20"/>
          <w:lang w:bidi="en-US"/>
        </w:rPr>
        <w:t xml:space="preserve"> </w:t>
      </w:r>
      <w:r>
        <w:rPr>
          <w:rFonts w:ascii="Times New Roman" w:eastAsia="Calibri" w:hAnsi="Times New Roman"/>
          <w:sz w:val="20"/>
          <w:szCs w:val="20"/>
          <w:lang w:bidi="en-US"/>
        </w:rPr>
        <w:t>Mihriban</w:t>
      </w:r>
      <w:r>
        <w:rPr>
          <w:rFonts w:ascii="Times New Roman" w:eastAsia="Calibri" w:hAnsi="Times New Roman"/>
          <w:sz w:val="20"/>
          <w:szCs w:val="20"/>
          <w:lang w:bidi="en-US"/>
        </w:rPr>
        <w:t xml:space="preserve"> </w:t>
      </w:r>
      <w:r>
        <w:rPr>
          <w:rFonts w:ascii="Times New Roman" w:eastAsia="Calibri" w:hAnsi="Times New Roman"/>
          <w:sz w:val="20"/>
          <w:szCs w:val="20"/>
          <w:lang w:bidi="en-US"/>
        </w:rPr>
        <w:t>Kilinç</w:t>
      </w:r>
      <w:r>
        <w:rPr>
          <w:rFonts w:ascii="Times New Roman" w:eastAsia="Calibri" w:hAnsi="Times New Roman"/>
          <w:sz w:val="20"/>
          <w:szCs w:val="20"/>
          <w:lang w:bidi="en-US"/>
        </w:rPr>
        <w:t xml:space="preserve">, </w:t>
      </w:r>
      <w:r>
        <w:rPr>
          <w:rFonts w:ascii="Times New Roman" w:eastAsia="Calibri" w:hAnsi="Times New Roman"/>
          <w:sz w:val="20"/>
          <w:szCs w:val="20"/>
          <w:lang w:bidi="en-US"/>
        </w:rPr>
        <w:t>Baki</w:t>
      </w:r>
      <w:r>
        <w:rPr>
          <w:rFonts w:ascii="Times New Roman" w:eastAsia="Calibri" w:hAnsi="Times New Roman"/>
          <w:sz w:val="20"/>
          <w:szCs w:val="20"/>
          <w:lang w:bidi="en-US"/>
        </w:rPr>
        <w:t xml:space="preserve"> </w:t>
      </w:r>
      <w:r>
        <w:rPr>
          <w:rFonts w:ascii="Times New Roman" w:eastAsia="Calibri" w:hAnsi="Times New Roman"/>
          <w:sz w:val="20"/>
          <w:szCs w:val="20"/>
          <w:lang w:bidi="en-US"/>
        </w:rPr>
        <w:t>Umut</w:t>
      </w:r>
      <w:r>
        <w:rPr>
          <w:rFonts w:ascii="Times New Roman" w:eastAsia="Calibri" w:hAnsi="Times New Roman"/>
          <w:sz w:val="20"/>
          <w:szCs w:val="20"/>
          <w:lang w:bidi="en-US"/>
        </w:rPr>
        <w:t xml:space="preserve"> </w:t>
      </w:r>
      <w:r>
        <w:rPr>
          <w:rFonts w:ascii="Times New Roman" w:eastAsia="Calibri" w:hAnsi="Times New Roman"/>
          <w:sz w:val="20"/>
          <w:szCs w:val="20"/>
          <w:lang w:bidi="en-US"/>
        </w:rPr>
        <w:t>Tuğay</w:t>
      </w:r>
      <w:r>
        <w:rPr>
          <w:rFonts w:ascii="Times New Roman" w:eastAsia="Calibri" w:hAnsi="Times New Roman"/>
          <w:sz w:val="20"/>
          <w:szCs w:val="20"/>
          <w:lang w:bidi="en-US"/>
        </w:rPr>
        <w:t xml:space="preserve">. The relationship of radiographic findings with pain, function, and quality of life in patients with knee osteoarthritis. Journal of Clinical </w:t>
      </w:r>
      <w:r>
        <w:rPr>
          <w:rFonts w:ascii="Times New Roman" w:eastAsia="Calibri" w:hAnsi="Times New Roman"/>
          <w:sz w:val="20"/>
          <w:szCs w:val="20"/>
          <w:lang w:bidi="en-US"/>
        </w:rPr>
        <w:t>Orthopaedics</w:t>
      </w:r>
      <w:r>
        <w:rPr>
          <w:rFonts w:ascii="Times New Roman" w:eastAsia="Calibri" w:hAnsi="Times New Roman"/>
          <w:sz w:val="20"/>
          <w:szCs w:val="20"/>
          <w:lang w:bidi="en-US"/>
        </w:rPr>
        <w:t xml:space="preserve"> and Trauma. July 2020; Volume 11: Supplement 4</w:t>
      </w:r>
      <w:r>
        <w:rPr>
          <w:rFonts w:ascii="Times New Roman" w:eastAsia="Calibri" w:hAnsi="Times New Roman"/>
          <w:sz w:val="20"/>
          <w:szCs w:val="20"/>
          <w:lang w:bidi="en-US"/>
        </w:rPr>
        <w:t>:Pages</w:t>
      </w:r>
      <w:r>
        <w:rPr>
          <w:rFonts w:ascii="Times New Roman" w:eastAsia="Calibri" w:hAnsi="Times New Roman"/>
          <w:sz w:val="20"/>
          <w:szCs w:val="20"/>
          <w:lang w:bidi="en-US"/>
        </w:rPr>
        <w:t xml:space="preserve"> S512-S517.</w:t>
      </w:r>
    </w:p>
    <w:p>
      <w:pPr>
        <w:pStyle w:val="style179"/>
        <w:numPr>
          <w:ilvl w:val="0"/>
          <w:numId w:val="38"/>
        </w:numPr>
        <w:spacing w:after="0" w:lineRule="auto" w:line="240"/>
        <w:jc w:val="both"/>
        <w:rPr>
          <w:rFonts w:ascii="Times New Roman" w:eastAsia="Calibri" w:hAnsi="Times New Roman"/>
          <w:sz w:val="20"/>
          <w:szCs w:val="20"/>
          <w:lang w:bidi="en-US"/>
        </w:rPr>
      </w:pPr>
      <w:r>
        <w:rPr>
          <w:rFonts w:ascii="Times New Roman" w:eastAsia="Calibri" w:hAnsi="Times New Roman"/>
          <w:sz w:val="20"/>
          <w:szCs w:val="20"/>
          <w:lang w:bidi="en-US"/>
        </w:rPr>
        <w:t>Almira</w:t>
      </w:r>
      <w:r>
        <w:rPr>
          <w:rFonts w:ascii="Times New Roman" w:eastAsia="Calibri" w:hAnsi="Times New Roman"/>
          <w:sz w:val="20"/>
          <w:szCs w:val="20"/>
          <w:lang w:bidi="en-US"/>
        </w:rPr>
        <w:t xml:space="preserve"> </w:t>
      </w:r>
      <w:r>
        <w:rPr>
          <w:rFonts w:ascii="Times New Roman" w:eastAsia="Calibri" w:hAnsi="Times New Roman"/>
          <w:sz w:val="20"/>
          <w:szCs w:val="20"/>
          <w:lang w:bidi="en-US"/>
        </w:rPr>
        <w:t>Shafa</w:t>
      </w:r>
      <w:r>
        <w:rPr>
          <w:rFonts w:ascii="Times New Roman" w:eastAsia="Calibri" w:hAnsi="Times New Roman"/>
          <w:sz w:val="20"/>
          <w:szCs w:val="20"/>
          <w:lang w:bidi="en-US"/>
        </w:rPr>
        <w:t xml:space="preserve"> </w:t>
      </w:r>
      <w:r>
        <w:rPr>
          <w:rFonts w:ascii="Times New Roman" w:eastAsia="Calibri" w:hAnsi="Times New Roman"/>
          <w:sz w:val="20"/>
          <w:szCs w:val="20"/>
          <w:lang w:bidi="en-US"/>
        </w:rPr>
        <w:t>Hendrawan</w:t>
      </w:r>
      <w:r>
        <w:rPr>
          <w:rFonts w:ascii="Times New Roman" w:eastAsia="Calibri" w:hAnsi="Times New Roman"/>
          <w:sz w:val="20"/>
          <w:szCs w:val="20"/>
          <w:lang w:bidi="en-US"/>
        </w:rPr>
        <w:t xml:space="preserve">, </w:t>
      </w:r>
      <w:r>
        <w:rPr>
          <w:rFonts w:ascii="Times New Roman" w:eastAsia="Calibri" w:hAnsi="Times New Roman"/>
          <w:sz w:val="20"/>
          <w:szCs w:val="20"/>
          <w:lang w:bidi="en-US"/>
        </w:rPr>
        <w:t>Cahyo</w:t>
      </w:r>
      <w:r>
        <w:rPr>
          <w:rFonts w:ascii="Times New Roman" w:eastAsia="Calibri" w:hAnsi="Times New Roman"/>
          <w:sz w:val="20"/>
          <w:szCs w:val="20"/>
          <w:lang w:bidi="en-US"/>
        </w:rPr>
        <w:t xml:space="preserve"> </w:t>
      </w:r>
      <w:r>
        <w:rPr>
          <w:rFonts w:ascii="Times New Roman" w:eastAsia="Calibri" w:hAnsi="Times New Roman"/>
          <w:sz w:val="20"/>
          <w:szCs w:val="20"/>
          <w:lang w:bidi="en-US"/>
        </w:rPr>
        <w:t>Wibisono</w:t>
      </w:r>
      <w:r>
        <w:rPr>
          <w:rFonts w:ascii="Times New Roman" w:eastAsia="Calibri" w:hAnsi="Times New Roman"/>
          <w:sz w:val="20"/>
          <w:szCs w:val="20"/>
          <w:lang w:bidi="en-US"/>
        </w:rPr>
        <w:t xml:space="preserve"> </w:t>
      </w:r>
      <w:r>
        <w:rPr>
          <w:rFonts w:ascii="Times New Roman" w:eastAsia="Calibri" w:hAnsi="Times New Roman"/>
          <w:sz w:val="20"/>
          <w:szCs w:val="20"/>
          <w:lang w:bidi="en-US"/>
        </w:rPr>
        <w:t>Nugroho</w:t>
      </w:r>
      <w:r>
        <w:rPr>
          <w:rFonts w:ascii="Times New Roman" w:eastAsia="Calibri" w:hAnsi="Times New Roman"/>
          <w:sz w:val="20"/>
          <w:szCs w:val="20"/>
          <w:lang w:bidi="en-US"/>
        </w:rPr>
        <w:t xml:space="preserve">, Rosy </w:t>
      </w:r>
      <w:r>
        <w:rPr>
          <w:rFonts w:ascii="Times New Roman" w:eastAsia="Calibri" w:hAnsi="Times New Roman"/>
          <w:sz w:val="20"/>
          <w:szCs w:val="20"/>
          <w:lang w:bidi="en-US"/>
        </w:rPr>
        <w:t>Setiawati</w:t>
      </w:r>
      <w:r>
        <w:rPr>
          <w:rFonts w:ascii="Times New Roman" w:eastAsia="Calibri" w:hAnsi="Times New Roman"/>
          <w:sz w:val="20"/>
          <w:szCs w:val="20"/>
          <w:lang w:bidi="en-US"/>
        </w:rPr>
        <w:t xml:space="preserve"> and </w:t>
      </w:r>
      <w:r>
        <w:rPr>
          <w:rFonts w:ascii="Times New Roman" w:eastAsia="Calibri" w:hAnsi="Times New Roman"/>
          <w:sz w:val="20"/>
          <w:szCs w:val="20"/>
          <w:lang w:bidi="en-US"/>
        </w:rPr>
        <w:t>Paulus</w:t>
      </w:r>
      <w:r>
        <w:rPr>
          <w:rFonts w:ascii="Times New Roman" w:eastAsia="Calibri" w:hAnsi="Times New Roman"/>
          <w:sz w:val="20"/>
          <w:szCs w:val="20"/>
          <w:lang w:bidi="en-US"/>
        </w:rPr>
        <w:t xml:space="preserve"> </w:t>
      </w:r>
      <w:r>
        <w:rPr>
          <w:rFonts w:ascii="Times New Roman" w:eastAsia="Calibri" w:hAnsi="Times New Roman"/>
          <w:sz w:val="20"/>
          <w:szCs w:val="20"/>
          <w:lang w:bidi="en-US"/>
        </w:rPr>
        <w:t>Rahardjo</w:t>
      </w:r>
      <w:r>
        <w:rPr>
          <w:rFonts w:ascii="Times New Roman" w:eastAsia="Calibri" w:hAnsi="Times New Roman"/>
          <w:sz w:val="20"/>
          <w:szCs w:val="20"/>
          <w:lang w:bidi="en-US"/>
        </w:rPr>
        <w:t xml:space="preserve">. </w:t>
      </w:r>
      <w:r>
        <w:rPr>
          <w:rFonts w:ascii="Times New Roman" w:eastAsia="Calibri" w:hAnsi="Times New Roman"/>
          <w:sz w:val="20"/>
          <w:szCs w:val="20"/>
          <w:lang w:bidi="en-US"/>
        </w:rPr>
        <w:t xml:space="preserve">Correlation between radiologic and clinical features with quality of life in knee osteoarthritis: A Literature Review. Magna </w:t>
      </w:r>
      <w:r>
        <w:rPr>
          <w:rFonts w:ascii="Times New Roman" w:eastAsia="Calibri" w:hAnsi="Times New Roman"/>
          <w:sz w:val="20"/>
          <w:szCs w:val="20"/>
          <w:lang w:bidi="en-US"/>
        </w:rPr>
        <w:t>Scientia</w:t>
      </w:r>
      <w:r>
        <w:rPr>
          <w:rFonts w:ascii="Times New Roman" w:eastAsia="Calibri" w:hAnsi="Times New Roman"/>
          <w:sz w:val="20"/>
          <w:szCs w:val="20"/>
          <w:lang w:bidi="en-US"/>
        </w:rPr>
        <w:t xml:space="preserve"> Advanced Research and Reviews, 2024, 12(02), 362-371.</w:t>
      </w:r>
    </w:p>
    <w:p>
      <w:pPr>
        <w:pStyle w:val="style179"/>
        <w:numPr>
          <w:ilvl w:val="0"/>
          <w:numId w:val="38"/>
        </w:numPr>
        <w:spacing w:after="0" w:lineRule="auto" w:line="240"/>
        <w:jc w:val="both"/>
        <w:rPr>
          <w:rFonts w:ascii="Times New Roman" w:eastAsia="Calibri" w:hAnsi="Times New Roman"/>
          <w:sz w:val="20"/>
          <w:szCs w:val="20"/>
          <w:lang w:bidi="en-US"/>
        </w:rPr>
      </w:pPr>
      <w:r>
        <w:rPr>
          <w:rFonts w:ascii="Times New Roman" w:eastAsia="Calibri" w:hAnsi="Times New Roman"/>
          <w:sz w:val="20"/>
          <w:szCs w:val="20"/>
          <w:lang w:bidi="en-US"/>
        </w:rPr>
        <w:t>Zenat</w:t>
      </w:r>
      <w:r>
        <w:rPr>
          <w:rFonts w:ascii="Times New Roman" w:eastAsia="Calibri" w:hAnsi="Times New Roman"/>
          <w:sz w:val="20"/>
          <w:szCs w:val="20"/>
          <w:lang w:bidi="en-US"/>
        </w:rPr>
        <w:t xml:space="preserve"> A </w:t>
      </w:r>
      <w:r>
        <w:rPr>
          <w:rFonts w:ascii="Times New Roman" w:eastAsia="Calibri" w:hAnsi="Times New Roman"/>
          <w:sz w:val="20"/>
          <w:szCs w:val="20"/>
          <w:lang w:bidi="en-US"/>
        </w:rPr>
        <w:t>Khired</w:t>
      </w:r>
      <w:r>
        <w:rPr>
          <w:rFonts w:ascii="Times New Roman" w:eastAsia="Calibri" w:hAnsi="Times New Roman"/>
          <w:sz w:val="20"/>
          <w:szCs w:val="20"/>
          <w:lang w:bidi="en-US"/>
        </w:rPr>
        <w:t xml:space="preserve">. Relationship between Radiographic Grading of Knee Osteoarthritis and Functional Limitation in Elderly Patients. Med - </w:t>
      </w:r>
      <w:r>
        <w:rPr>
          <w:rFonts w:ascii="Times New Roman" w:eastAsia="Calibri" w:hAnsi="Times New Roman"/>
          <w:sz w:val="20"/>
          <w:szCs w:val="20"/>
          <w:lang w:bidi="en-US"/>
        </w:rPr>
        <w:t>Clin</w:t>
      </w:r>
      <w:r>
        <w:rPr>
          <w:rFonts w:ascii="Times New Roman" w:eastAsia="Calibri" w:hAnsi="Times New Roman"/>
          <w:sz w:val="20"/>
          <w:szCs w:val="20"/>
          <w:lang w:bidi="en-US"/>
        </w:rPr>
        <w:t xml:space="preserve"> Res &amp; Rev. 2017; 1(1):1-8. </w:t>
      </w:r>
    </w:p>
    <w:p>
      <w:pPr>
        <w:pStyle w:val="style179"/>
        <w:numPr>
          <w:ilvl w:val="0"/>
          <w:numId w:val="38"/>
        </w:numPr>
        <w:spacing w:after="0" w:lineRule="auto" w:line="240"/>
        <w:jc w:val="both"/>
        <w:rPr>
          <w:rFonts w:ascii="Times New Roman" w:eastAsia="Calibri" w:hAnsi="Times New Roman"/>
          <w:sz w:val="20"/>
          <w:szCs w:val="20"/>
          <w:lang w:bidi="en-US"/>
        </w:rPr>
      </w:pPr>
      <w:r>
        <w:rPr>
          <w:rFonts w:ascii="Times New Roman" w:eastAsia="Calibri" w:hAnsi="Times New Roman"/>
          <w:sz w:val="20"/>
          <w:szCs w:val="20"/>
          <w:lang w:bidi="en-US"/>
        </w:rPr>
        <w:t>Annisa</w:t>
      </w:r>
      <w:r>
        <w:rPr>
          <w:rFonts w:ascii="Times New Roman" w:eastAsia="Calibri" w:hAnsi="Times New Roman"/>
          <w:sz w:val="20"/>
          <w:szCs w:val="20"/>
          <w:lang w:bidi="en-US"/>
        </w:rPr>
        <w:t xml:space="preserve"> </w:t>
      </w:r>
      <w:r>
        <w:rPr>
          <w:rFonts w:ascii="Times New Roman" w:eastAsia="Calibri" w:hAnsi="Times New Roman"/>
          <w:sz w:val="20"/>
          <w:szCs w:val="20"/>
          <w:lang w:bidi="en-US"/>
        </w:rPr>
        <w:t>Dwi</w:t>
      </w:r>
      <w:r>
        <w:rPr>
          <w:rFonts w:ascii="Times New Roman" w:eastAsia="Calibri" w:hAnsi="Times New Roman"/>
          <w:sz w:val="20"/>
          <w:szCs w:val="20"/>
          <w:lang w:bidi="en-US"/>
        </w:rPr>
        <w:t xml:space="preserve"> </w:t>
      </w:r>
      <w:r>
        <w:rPr>
          <w:rFonts w:ascii="Times New Roman" w:eastAsia="Calibri" w:hAnsi="Times New Roman"/>
          <w:sz w:val="20"/>
          <w:szCs w:val="20"/>
          <w:lang w:bidi="en-US"/>
        </w:rPr>
        <w:t>Khairina</w:t>
      </w:r>
      <w:r>
        <w:rPr>
          <w:rFonts w:ascii="Times New Roman" w:eastAsia="Calibri" w:hAnsi="Times New Roman"/>
          <w:sz w:val="20"/>
          <w:szCs w:val="20"/>
          <w:lang w:bidi="en-US"/>
        </w:rPr>
        <w:t xml:space="preserve">, Marina A. </w:t>
      </w:r>
      <w:r>
        <w:rPr>
          <w:rFonts w:ascii="Times New Roman" w:eastAsia="Calibri" w:hAnsi="Times New Roman"/>
          <w:sz w:val="20"/>
          <w:szCs w:val="20"/>
          <w:lang w:bidi="en-US"/>
        </w:rPr>
        <w:t>Moeliono</w:t>
      </w:r>
      <w:r>
        <w:rPr>
          <w:rFonts w:ascii="Times New Roman" w:eastAsia="Calibri" w:hAnsi="Times New Roman"/>
          <w:sz w:val="20"/>
          <w:szCs w:val="20"/>
          <w:lang w:bidi="en-US"/>
        </w:rPr>
        <w:t xml:space="preserve">, </w:t>
      </w:r>
      <w:r>
        <w:rPr>
          <w:rFonts w:ascii="Times New Roman" w:eastAsia="Calibri" w:hAnsi="Times New Roman"/>
          <w:sz w:val="20"/>
          <w:szCs w:val="20"/>
          <w:lang w:bidi="en-US"/>
        </w:rPr>
        <w:t>Andri</w:t>
      </w:r>
      <w:r>
        <w:rPr>
          <w:rFonts w:ascii="Times New Roman" w:eastAsia="Calibri" w:hAnsi="Times New Roman"/>
          <w:sz w:val="20"/>
          <w:szCs w:val="20"/>
          <w:lang w:bidi="en-US"/>
        </w:rPr>
        <w:t xml:space="preserve"> Reza </w:t>
      </w:r>
      <w:r>
        <w:rPr>
          <w:rFonts w:ascii="Times New Roman" w:eastAsia="Calibri" w:hAnsi="Times New Roman"/>
          <w:sz w:val="20"/>
          <w:szCs w:val="20"/>
          <w:lang w:bidi="en-US"/>
        </w:rPr>
        <w:t>Rahmadi</w:t>
      </w:r>
      <w:r>
        <w:rPr>
          <w:rFonts w:ascii="Times New Roman" w:eastAsia="Calibri" w:hAnsi="Times New Roman"/>
          <w:sz w:val="20"/>
          <w:szCs w:val="20"/>
          <w:lang w:bidi="en-US"/>
        </w:rPr>
        <w:t xml:space="preserve">. Correlation </w:t>
      </w:r>
      <w:r>
        <w:rPr>
          <w:rFonts w:ascii="Times New Roman" w:eastAsia="Calibri" w:hAnsi="Times New Roman"/>
          <w:sz w:val="20"/>
          <w:szCs w:val="20"/>
          <w:lang w:bidi="en-US"/>
        </w:rPr>
        <w:t>Between</w:t>
      </w:r>
      <w:r>
        <w:rPr>
          <w:rFonts w:ascii="Times New Roman" w:eastAsia="Calibri" w:hAnsi="Times New Roman"/>
          <w:sz w:val="20"/>
          <w:szCs w:val="20"/>
          <w:lang w:bidi="en-US"/>
        </w:rPr>
        <w:t xml:space="preserve"> Radiographic Grading of Osteoarthritis, Pain Severity and Functional Status in Knee Osteoarthritis Patients. Althea Medical Journal. 2018;5(1)</w:t>
      </w:r>
    </w:p>
    <w:p>
      <w:pPr>
        <w:pStyle w:val="style179"/>
        <w:numPr>
          <w:ilvl w:val="0"/>
          <w:numId w:val="38"/>
        </w:numPr>
        <w:spacing w:after="0" w:lineRule="auto" w:line="240"/>
        <w:jc w:val="both"/>
        <w:rPr>
          <w:rFonts w:ascii="Times New Roman" w:eastAsia="Calibri" w:hAnsi="Times New Roman"/>
          <w:sz w:val="20"/>
          <w:szCs w:val="20"/>
          <w:lang w:bidi="en-US"/>
        </w:rPr>
      </w:pPr>
      <w:r>
        <w:rPr>
          <w:rFonts w:ascii="Times New Roman" w:eastAsia="Calibri" w:hAnsi="Times New Roman"/>
          <w:sz w:val="20"/>
          <w:szCs w:val="20"/>
          <w:lang w:bidi="en-US"/>
        </w:rPr>
        <w:t>Neogi</w:t>
      </w:r>
      <w:r>
        <w:rPr>
          <w:rFonts w:ascii="Times New Roman" w:eastAsia="Calibri" w:hAnsi="Times New Roman"/>
          <w:sz w:val="20"/>
          <w:szCs w:val="20"/>
          <w:lang w:bidi="en-US"/>
        </w:rPr>
        <w:t xml:space="preserve"> T. The epidemiology and impact of pain in osteoarthritis. </w:t>
      </w:r>
      <w:r>
        <w:rPr>
          <w:rFonts w:ascii="Times New Roman" w:eastAsia="Calibri" w:hAnsi="Times New Roman"/>
          <w:sz w:val="20"/>
          <w:szCs w:val="20"/>
          <w:lang w:bidi="en-US"/>
        </w:rPr>
        <w:t>Osteoarthr</w:t>
      </w:r>
      <w:r>
        <w:rPr>
          <w:rFonts w:ascii="Times New Roman" w:eastAsia="Calibri" w:hAnsi="Times New Roman"/>
          <w:sz w:val="20"/>
          <w:szCs w:val="20"/>
          <w:lang w:bidi="en-US"/>
        </w:rPr>
        <w:t xml:space="preserve"> </w:t>
      </w:r>
      <w:r>
        <w:rPr>
          <w:rFonts w:ascii="Times New Roman" w:eastAsia="Calibri" w:hAnsi="Times New Roman"/>
          <w:sz w:val="20"/>
          <w:szCs w:val="20"/>
          <w:lang w:bidi="en-US"/>
        </w:rPr>
        <w:t>Cartil</w:t>
      </w:r>
      <w:r>
        <w:rPr>
          <w:rFonts w:ascii="Times New Roman" w:eastAsia="Calibri" w:hAnsi="Times New Roman"/>
          <w:sz w:val="20"/>
          <w:szCs w:val="20"/>
          <w:lang w:bidi="en-US"/>
        </w:rPr>
        <w:t>. 2013</w:t>
      </w:r>
      <w:r>
        <w:rPr>
          <w:rFonts w:ascii="Times New Roman" w:eastAsia="Calibri" w:hAnsi="Times New Roman"/>
          <w:sz w:val="20"/>
          <w:szCs w:val="20"/>
          <w:lang w:bidi="en-US"/>
        </w:rPr>
        <w:t>;21</w:t>
      </w:r>
      <w:r>
        <w:rPr>
          <w:rFonts w:ascii="Times New Roman" w:eastAsia="Calibri" w:hAnsi="Times New Roman"/>
          <w:sz w:val="20"/>
          <w:szCs w:val="20"/>
          <w:lang w:bidi="en-US"/>
        </w:rPr>
        <w:t>(9):1145–53..</w:t>
      </w:r>
    </w:p>
    <w:p>
      <w:pPr>
        <w:pStyle w:val="style179"/>
        <w:numPr>
          <w:ilvl w:val="0"/>
          <w:numId w:val="38"/>
        </w:numPr>
        <w:spacing w:after="0" w:lineRule="auto" w:line="240"/>
        <w:jc w:val="both"/>
        <w:rPr>
          <w:rFonts w:ascii="Times New Roman" w:eastAsia="Calibri" w:hAnsi="Times New Roman"/>
          <w:sz w:val="20"/>
          <w:szCs w:val="20"/>
          <w:lang w:bidi="en-US"/>
        </w:rPr>
      </w:pPr>
      <w:r>
        <w:rPr>
          <w:rFonts w:ascii="Times New Roman" w:eastAsia="Calibri" w:hAnsi="Times New Roman"/>
          <w:sz w:val="20"/>
          <w:szCs w:val="20"/>
          <w:lang w:bidi="en-US"/>
        </w:rPr>
        <w:t>Bagge</w:t>
      </w:r>
      <w:r>
        <w:rPr>
          <w:rFonts w:ascii="Times New Roman" w:eastAsia="Calibri" w:hAnsi="Times New Roman"/>
          <w:sz w:val="20"/>
          <w:szCs w:val="20"/>
          <w:lang w:bidi="en-US"/>
        </w:rPr>
        <w:t xml:space="preserve"> E, </w:t>
      </w:r>
      <w:r>
        <w:rPr>
          <w:rFonts w:ascii="Times New Roman" w:eastAsia="Calibri" w:hAnsi="Times New Roman"/>
          <w:sz w:val="20"/>
          <w:szCs w:val="20"/>
          <w:lang w:bidi="en-US"/>
        </w:rPr>
        <w:t>Bjelle</w:t>
      </w:r>
      <w:r>
        <w:rPr>
          <w:rFonts w:ascii="Times New Roman" w:eastAsia="Calibri" w:hAnsi="Times New Roman"/>
          <w:sz w:val="20"/>
          <w:szCs w:val="20"/>
          <w:lang w:bidi="en-US"/>
        </w:rPr>
        <w:t xml:space="preserve"> A, Eden S, et al. Osteoarthritis in the elderly: clinical and radiological findings in 79 and 85 year olds. Ann Rheum Dis.1991; 50: 535-539.</w:t>
      </w:r>
    </w:p>
    <w:p>
      <w:pPr>
        <w:pStyle w:val="style179"/>
        <w:numPr>
          <w:ilvl w:val="0"/>
          <w:numId w:val="38"/>
        </w:numPr>
        <w:spacing w:after="0" w:lineRule="auto" w:line="240"/>
        <w:jc w:val="both"/>
        <w:rPr>
          <w:rFonts w:ascii="Times New Roman" w:eastAsia="Calibri" w:hAnsi="Times New Roman"/>
          <w:sz w:val="20"/>
          <w:szCs w:val="20"/>
          <w:lang w:bidi="en-US"/>
        </w:rPr>
      </w:pPr>
      <w:r>
        <w:rPr>
          <w:rFonts w:ascii="Times New Roman" w:eastAsia="Calibri" w:hAnsi="Times New Roman"/>
          <w:sz w:val="20"/>
          <w:szCs w:val="20"/>
          <w:lang w:bidi="en-US"/>
        </w:rPr>
        <w:t>Nikolic</w:t>
      </w:r>
      <w:r>
        <w:rPr>
          <w:rFonts w:ascii="Times New Roman" w:eastAsia="Calibri" w:hAnsi="Times New Roman"/>
          <w:sz w:val="20"/>
          <w:szCs w:val="20"/>
          <w:lang w:bidi="en-US"/>
        </w:rPr>
        <w:t xml:space="preserve"> G, </w:t>
      </w:r>
      <w:r>
        <w:rPr>
          <w:rFonts w:ascii="Times New Roman" w:eastAsia="Calibri" w:hAnsi="Times New Roman"/>
          <w:sz w:val="20"/>
          <w:szCs w:val="20"/>
          <w:lang w:bidi="en-US"/>
        </w:rPr>
        <w:t>Nedeljkovic</w:t>
      </w:r>
      <w:r>
        <w:rPr>
          <w:rFonts w:ascii="Times New Roman" w:eastAsia="Calibri" w:hAnsi="Times New Roman"/>
          <w:sz w:val="20"/>
          <w:szCs w:val="20"/>
          <w:lang w:bidi="en-US"/>
        </w:rPr>
        <w:t xml:space="preserve"> B, </w:t>
      </w:r>
      <w:r>
        <w:rPr>
          <w:rFonts w:ascii="Times New Roman" w:eastAsia="Calibri" w:hAnsi="Times New Roman"/>
          <w:sz w:val="20"/>
          <w:szCs w:val="20"/>
          <w:lang w:bidi="en-US"/>
        </w:rPr>
        <w:t>Trajkovic</w:t>
      </w:r>
      <w:r>
        <w:rPr>
          <w:rFonts w:ascii="Times New Roman" w:eastAsia="Calibri" w:hAnsi="Times New Roman"/>
          <w:sz w:val="20"/>
          <w:szCs w:val="20"/>
          <w:lang w:bidi="en-US"/>
        </w:rPr>
        <w:t xml:space="preserve"> G, et al. Pain, physical function, radiographic features, and quality of life in knee osteoarthritis agricultural workers living in rural population. Pain Res </w:t>
      </w:r>
      <w:r>
        <w:rPr>
          <w:rFonts w:ascii="Times New Roman" w:eastAsia="Calibri" w:hAnsi="Times New Roman"/>
          <w:sz w:val="20"/>
          <w:szCs w:val="20"/>
          <w:lang w:bidi="en-US"/>
        </w:rPr>
        <w:t>Manag</w:t>
      </w:r>
      <w:r>
        <w:rPr>
          <w:rFonts w:ascii="Times New Roman" w:eastAsia="Calibri" w:hAnsi="Times New Roman"/>
          <w:sz w:val="20"/>
          <w:szCs w:val="20"/>
          <w:lang w:bidi="en-US"/>
        </w:rPr>
        <w:t>. 2019</w:t>
      </w:r>
      <w:r>
        <w:rPr>
          <w:rFonts w:ascii="Times New Roman" w:eastAsia="Calibri" w:hAnsi="Times New Roman"/>
          <w:sz w:val="20"/>
          <w:szCs w:val="20"/>
          <w:lang w:bidi="en-US"/>
        </w:rPr>
        <w:t>;2019:7684762</w:t>
      </w:r>
      <w:r>
        <w:rPr>
          <w:rFonts w:ascii="Times New Roman" w:eastAsia="Calibri" w:hAnsi="Times New Roman"/>
          <w:sz w:val="20"/>
          <w:szCs w:val="20"/>
          <w:lang w:bidi="en-US"/>
        </w:rPr>
        <w:t xml:space="preserve">. </w:t>
      </w:r>
    </w:p>
    <w:p>
      <w:pPr>
        <w:pStyle w:val="style179"/>
        <w:numPr>
          <w:ilvl w:val="0"/>
          <w:numId w:val="38"/>
        </w:numPr>
        <w:spacing w:after="0" w:lineRule="auto" w:line="240"/>
        <w:jc w:val="both"/>
        <w:rPr>
          <w:rFonts w:ascii="Times New Roman" w:eastAsia="Calibri" w:hAnsi="Times New Roman"/>
          <w:sz w:val="20"/>
          <w:szCs w:val="20"/>
        </w:rPr>
      </w:pPr>
      <w:r>
        <w:rPr>
          <w:rFonts w:ascii="Times New Roman" w:eastAsia="Calibri" w:hAnsi="Times New Roman"/>
          <w:sz w:val="20"/>
          <w:szCs w:val="20"/>
          <w:lang w:bidi="en-US"/>
        </w:rPr>
        <w:t>Duygu</w:t>
      </w:r>
      <w:r>
        <w:rPr>
          <w:rFonts w:ascii="Times New Roman" w:eastAsia="Calibri" w:hAnsi="Times New Roman"/>
          <w:sz w:val="20"/>
          <w:szCs w:val="20"/>
          <w:lang w:bidi="en-US"/>
        </w:rPr>
        <w:t xml:space="preserve"> </w:t>
      </w:r>
      <w:r>
        <w:rPr>
          <w:rFonts w:ascii="Times New Roman" w:eastAsia="Calibri" w:hAnsi="Times New Roman"/>
          <w:sz w:val="20"/>
          <w:szCs w:val="20"/>
          <w:lang w:bidi="en-US"/>
        </w:rPr>
        <w:t>Cubukcu</w:t>
      </w:r>
      <w:r>
        <w:rPr>
          <w:rFonts w:ascii="Times New Roman" w:eastAsia="Calibri" w:hAnsi="Times New Roman"/>
          <w:sz w:val="20"/>
          <w:szCs w:val="20"/>
          <w:lang w:bidi="en-US"/>
        </w:rPr>
        <w:t xml:space="preserve">, </w:t>
      </w:r>
      <w:r>
        <w:rPr>
          <w:rFonts w:ascii="Times New Roman" w:eastAsia="Calibri" w:hAnsi="Times New Roman"/>
          <w:sz w:val="20"/>
          <w:szCs w:val="20"/>
          <w:lang w:bidi="en-US"/>
        </w:rPr>
        <w:t>Ayse</w:t>
      </w:r>
      <w:r>
        <w:rPr>
          <w:rFonts w:ascii="Times New Roman" w:eastAsia="Calibri" w:hAnsi="Times New Roman"/>
          <w:sz w:val="20"/>
          <w:szCs w:val="20"/>
          <w:lang w:bidi="en-US"/>
        </w:rPr>
        <w:t xml:space="preserve"> </w:t>
      </w:r>
      <w:r>
        <w:rPr>
          <w:rFonts w:ascii="Times New Roman" w:eastAsia="Calibri" w:hAnsi="Times New Roman"/>
          <w:sz w:val="20"/>
          <w:szCs w:val="20"/>
          <w:lang w:bidi="en-US"/>
        </w:rPr>
        <w:t>Sarsan</w:t>
      </w:r>
      <w:r>
        <w:rPr>
          <w:rFonts w:ascii="Times New Roman" w:eastAsia="Calibri" w:hAnsi="Times New Roman"/>
          <w:sz w:val="20"/>
          <w:szCs w:val="20"/>
          <w:lang w:bidi="en-US"/>
        </w:rPr>
        <w:t xml:space="preserve">, </w:t>
      </w:r>
      <w:r>
        <w:rPr>
          <w:rFonts w:ascii="Times New Roman" w:eastAsia="Calibri" w:hAnsi="Times New Roman"/>
          <w:sz w:val="20"/>
          <w:szCs w:val="20"/>
          <w:lang w:bidi="en-US"/>
        </w:rPr>
        <w:t>Hakan</w:t>
      </w:r>
      <w:r>
        <w:rPr>
          <w:rFonts w:ascii="Times New Roman" w:eastAsia="Calibri" w:hAnsi="Times New Roman"/>
          <w:sz w:val="20"/>
          <w:szCs w:val="20"/>
          <w:lang w:bidi="en-US"/>
        </w:rPr>
        <w:t xml:space="preserve"> </w:t>
      </w:r>
      <w:r>
        <w:rPr>
          <w:rFonts w:ascii="Times New Roman" w:eastAsia="Calibri" w:hAnsi="Times New Roman"/>
          <w:sz w:val="20"/>
          <w:szCs w:val="20"/>
          <w:lang w:bidi="en-US"/>
        </w:rPr>
        <w:t>Alkan</w:t>
      </w:r>
      <w:r>
        <w:rPr>
          <w:rFonts w:ascii="Times New Roman" w:eastAsia="Calibri" w:hAnsi="Times New Roman"/>
          <w:sz w:val="20"/>
          <w:szCs w:val="20"/>
          <w:lang w:bidi="en-US"/>
        </w:rPr>
        <w:t xml:space="preserve">. Relationships between Pain, Function and Radiographic Findings in Osteoarthritis of the Knee: A Cross-Sectional Study. </w:t>
      </w:r>
      <w:r>
        <w:rPr>
          <w:rFonts w:ascii="Times New Roman" w:eastAsia="Calibri" w:hAnsi="Times New Roman"/>
          <w:sz w:val="20"/>
          <w:szCs w:val="20"/>
          <w:lang w:bidi="en-US"/>
        </w:rPr>
        <w:t>Arthritis.Volume</w:t>
      </w:r>
      <w:r>
        <w:rPr>
          <w:rFonts w:ascii="Times New Roman" w:eastAsia="Calibri" w:hAnsi="Times New Roman"/>
          <w:sz w:val="20"/>
          <w:szCs w:val="20"/>
          <w:lang w:bidi="en-US"/>
        </w:rPr>
        <w:t xml:space="preserve"> 2012; Issue: 1: 984060.</w:t>
      </w:r>
    </w:p>
    <w:sectPr>
      <w:type w:val="continuous"/>
      <w:pgSz w:w="11907" w:h="16839" w:orient="portrait"/>
      <w:pgMar w:top="1440" w:right="1080" w:bottom="1440" w:left="1080" w:header="280" w:footer="720" w:gutter="0"/>
      <w:cols w:space="720" w:num="2"/>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altName w:val="Arial Unicode MS"/>
    <w:panose1 w:val="020b0604020002020204"/>
    <w:charset w:val="80"/>
    <w:family w:val="swiss"/>
    <w:pitch w:val="variable"/>
    <w:sig w:usb0="F7FFAFFF" w:usb1="E9DFFFFF" w:usb2="0000003F" w:usb3="00000000" w:csb0="003F01FF" w:csb1="00000000"/>
  </w:font>
  <w:font w:name="Calibri">
    <w:altName w:val="Calibri"/>
    <w:panose1 w:val="020f0502020002030204"/>
    <w:charset w:val="00"/>
    <w:family w:val="swiss"/>
    <w:pitch w:val="variable"/>
    <w:sig w:usb0="E4002EFF" w:usb1="C000247B" w:usb2="00000009" w:usb3="00000000" w:csb0="000001FF" w:csb1="00000000"/>
  </w:font>
  <w:font w:name="Vrinda">
    <w:altName w:val="Courier New"/>
    <w:panose1 w:val="00000400000000000000"/>
    <w:charset w:val="01"/>
    <w:family w:val="roman"/>
    <w:pitch w:val="variable"/>
    <w:sig w:usb0="00000000" w:usb1="00000000" w:usb2="00000000" w:usb3="00000000" w:csb0="00000000"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Verdana">
    <w:altName w:val="Verdana"/>
    <w:panose1 w:val="020b0604030005040204"/>
    <w:charset w:val="00"/>
    <w:family w:val="swiss"/>
    <w:pitch w:val="variable"/>
    <w:sig w:usb0="A00006FF" w:usb1="4000205B" w:usb2="00000010" w:usb3="00000000" w:csb0="0000019F" w:csb1="00000000"/>
  </w:font>
  <w:font w:name="Lucida Sans Unicode">
    <w:altName w:val="Lucida Sans Unicode"/>
    <w:panose1 w:val="020b0602030005020204"/>
    <w:charset w:val="00"/>
    <w:family w:val="swiss"/>
    <w:pitch w:val="variable"/>
    <w:sig w:usb0="80000AFF" w:usb1="0000396B" w:usb2="00000000" w:usb3="00000000" w:csb0="000000BF" w:csb1="00000000"/>
  </w:font>
  <w:font w:name="Mangal">
    <w:altName w:val="Mangal"/>
    <w:panose1 w:val="00000400000000000000"/>
    <w:charset w:val="01"/>
    <w:family w:val="roman"/>
    <w:pitch w:val="variable"/>
    <w:sig w:usb0="00002000" w:usb1="00000000" w:usb2="00000000" w:usb3="00000000" w:csb0="00000000" w:csb1="00000000"/>
  </w:font>
  <w:font w:name="BatangChe">
    <w:altName w:val="BatangChe"/>
    <w:panose1 w:val="00000000000000000000"/>
    <w:charset w:val="81"/>
    <w:family w:val="modern"/>
    <w:pitch w:val="fixed"/>
    <w:sig w:usb0="B00002AF" w:usb1="69D77CFB" w:usb2="00000030" w:usb3="00000000" w:csb0="0008009F" w:csb1="00000000"/>
  </w:font>
  <w:font w:name="CMR9">
    <w:altName w:val="MS Mincho"/>
    <w:panose1 w:val="00000000000000000000"/>
    <w:charset w:val="80"/>
    <w:family w:val="auto"/>
    <w:pitch w:val="default"/>
    <w:sig w:usb0="00000083" w:usb1="08070000" w:usb2="00000010" w:usb3="00000000" w:csb0="00020009" w:csb1="00000000"/>
  </w:font>
  <w:font w:name="SimSun">
    <w:altName w:val="宋体"/>
    <w:panose1 w:val="02010600030001010101"/>
    <w:charset w:val="86"/>
    <w:family w:val="auto"/>
    <w:pitch w:val="variable"/>
    <w:sig w:usb0="00000203" w:usb1="288F0000" w:usb2="00000016" w:usb3="00000000" w:csb0="00040001" w:csb1="00000000"/>
  </w:font>
  <w:font w:name="B Lotus">
    <w:altName w:val="Courier New"/>
    <w:panose1 w:val="00000000000000000000"/>
    <w:charset w:val="b2"/>
    <w:family w:val="auto"/>
    <w:pitch w:val="variable"/>
    <w:sig w:usb0="00002000" w:usb1="80000000" w:usb2="00000008" w:usb3="00000000" w:csb0="00000040" w:csb1="00000000"/>
  </w:font>
  <w:font w:name="Angsana New">
    <w:altName w:val="Angsana New"/>
    <w:panose1 w:val="02020603050004020304"/>
    <w:charset w:val="de"/>
    <w:family w:val="roman"/>
    <w:pitch w:val="variable"/>
    <w:sig w:usb0="01000001" w:usb1="00000000" w:usb2="00000000" w:usb3="00000000" w:csb0="00010000" w:csb1="00000000"/>
  </w:font>
  <w:font w:name="Arial Narrow">
    <w:altName w:val="Arial Narrow"/>
    <w:panose1 w:val="020b0606020002030204"/>
    <w:charset w:val="00"/>
    <w:family w:val="swiss"/>
    <w:pitch w:val="variable"/>
    <w:sig w:usb0="00000287" w:usb1="00000800" w:usb2="00000000" w:usb3="00000000" w:csb0="0000009F" w:csb1="00000000"/>
  </w:font>
  <w:font w:name="Batang">
    <w:altName w:val="바탕"/>
    <w:panose1 w:val="02030600000001010101"/>
    <w:charset w:val="81"/>
    <w:family w:val="auto"/>
    <w:pitch w:val="fixed"/>
    <w:sig w:usb0="00000001" w:usb1="09060000" w:usb2="00000010" w:usb3="00000000" w:csb0="00080000" w:csb1="00000000"/>
  </w:font>
  <w:font w:name="Myriad Pro">
    <w:altName w:val="Myriad Pro"/>
    <w:panose1 w:val="00000000000000000000"/>
    <w:charset w:val="00"/>
    <w:family w:val="auto"/>
    <w:pitch w:val="variable"/>
    <w:sig w:usb0="20000287" w:usb1="00000001" w:usb2="00000000" w:usb3="00000000" w:csb0="0000019F" w:csb1="00000000"/>
  </w:font>
  <w:font w:name="Arial Black">
    <w:altName w:val="Arial Black"/>
    <w:panose1 w:val="020b0a04020001020204"/>
    <w:charset w:val="00"/>
    <w:family w:val="swiss"/>
    <w:pitch w:val="variable"/>
    <w:sig w:usb0="A00002AF" w:usb1="400078FB" w:usb2="00000000" w:usb3="00000000" w:csb0="0000009F" w:csb1="00000000"/>
  </w:font>
  <w:font w:name="Helvetica">
    <w:altName w:val="Helvetica"/>
    <w:panose1 w:val="020b0604020002020204"/>
    <w:charset w:val="00"/>
    <w:family w:val="swiss"/>
    <w:pitch w:val="variable"/>
    <w:sig w:usb0="E0002EFF" w:usb1="C000785B" w:usb2="00000009" w:usb3="00000000" w:csb0="000001FF" w:csb1="00000000"/>
  </w:font>
  <w:font w:name="Liberation Serif">
    <w:altName w:val="Times New Roman"/>
    <w:panose1 w:val="00000000000000000000"/>
    <w:charset w:val="80"/>
    <w:family w:val="roman"/>
    <w:pitch w:val="variable"/>
    <w:sig w:usb0="00000000" w:usb1="00000000" w:usb2="00000000" w:usb3="00000000" w:csb0="00000000" w:csb1="00000000"/>
  </w:font>
  <w:font w:name="WenQuanYi Micro Hei">
    <w:altName w:val="Times New Roman"/>
    <w:panose1 w:val="00000000000000000000"/>
    <w:charset w:val="00"/>
    <w:family w:val="auto"/>
    <w:pitch w:val="variable"/>
    <w:sig w:usb0="00000000" w:usb1="00000000" w:usb2="00000000" w:usb3="00000000" w:csb0="00000000" w:csb1="00000000"/>
  </w:font>
  <w:font w:name="Lohit Hindi">
    <w:altName w:val="MS Mincho"/>
    <w:panose1 w:val="00000000000000000000"/>
    <w:charset w:val="80"/>
    <w:family w:val="auto"/>
    <w:pitch w:val="variable"/>
    <w:sig w:usb0="00000001" w:usb1="08070000" w:usb2="00000010" w:usb3="00000000" w:csb0="00020000" w:csb1="00000000"/>
  </w:font>
  <w:font w:name="Helv">
    <w:altName w:val="Helv"/>
    <w:panose1 w:val="020b0604020002030204"/>
    <w:charset w:val="00"/>
    <w:family w:val="swiss"/>
    <w:pitch w:val="variable"/>
    <w:sig w:usb0="00000003" w:usb1="00000000" w:usb2="00000000" w:usb3="00000000" w:csb0="00000001" w:csb1="00000000"/>
  </w:font>
  <w:font w:name="Book Antiqua">
    <w:altName w:val="Book Antiqua"/>
    <w:panose1 w:val="02040602050003030304"/>
    <w:charset w:val="00"/>
    <w:family w:val="roman"/>
    <w:pitch w:val="variable"/>
    <w:sig w:usb0="00000287" w:usb1="00000000" w:usb2="00000000" w:usb3="00000000" w:csb0="0000009F" w:csb1="00000000"/>
  </w:font>
  <w:font w:name="MS Mincho">
    <w:altName w:val="ＭＳ 明朝"/>
    <w:panose1 w:val="02020609040002080304"/>
    <w:charset w:val="80"/>
    <w:family w:val="modern"/>
    <w:pitch w:val="fixed"/>
    <w:sig w:usb0="A00002BF" w:usb1="68C7FCFB" w:usb2="00000010" w:usb3="00000000" w:csb0="0002009F" w:csb1="00000000"/>
  </w:font>
  <w:font w:name="Chaparral Pro">
    <w:altName w:val="Chaparral Pro"/>
    <w:panose1 w:val="00000000000000000000"/>
    <w:charset w:val="00"/>
    <w:family w:val="roman"/>
    <w:pitch w:val="variable"/>
    <w:sig w:usb0="00000007" w:usb1="00000001" w:usb2="00000000" w:usb3="00000000" w:csb0="00000093" w:csb1="00000000"/>
  </w:font>
  <w:font w:name="AdvOT9cb306be.B">
    <w:altName w:val="Arial"/>
    <w:panose1 w:val="00000000000000000000"/>
    <w:charset w:val="00"/>
    <w:family w:val="swiss"/>
    <w:pitch w:val="default"/>
    <w:sig w:usb0="00000003" w:usb1="00000000" w:usb2="00000000" w:usb3="00000000" w:csb0="00000001" w:csb1="00000000"/>
  </w:font>
  <w:font w:name="Palatino">
    <w:altName w:val="Palatino"/>
    <w:panose1 w:val="00000000000000000000"/>
    <w:charset w:val="4d"/>
    <w:family w:val="auto"/>
    <w:pitch w:val="variable"/>
    <w:sig w:usb0="A00002FF" w:usb1="7800205A" w:usb2="14600000" w:usb3="00000000" w:csb0="00000193" w:csb1="00000000"/>
  </w:font>
  <w:font w:name="Linux Libertine">
    <w:altName w:val="Linux Libertine"/>
    <w:panose1 w:val="00000000000000000000"/>
    <w:charset w:val="00"/>
    <w:family w:val="roman"/>
    <w:pitch w:val="default"/>
    <w:sig w:usb0="00000003" w:usb1="00000000" w:usb2="00000000" w:usb3="00000000" w:csb0="00000001" w:csb1="00000000"/>
  </w:font>
  <w:font w:name="Open Sans SemiBold">
    <w:altName w:val="Open Sans SemiBold"/>
    <w:panose1 w:val="00000000000000000000"/>
    <w:charset w:val="00"/>
    <w:family w:val="swiss"/>
    <w:pitch w:val="variable"/>
    <w:sig w:usb0="E00002EF" w:usb1="4000205B" w:usb2="00000028" w:usb3="00000000" w:csb0="0000019F" w:csb1="00000000"/>
  </w:font>
  <w:font w:name="Bosch Sans Regular">
    <w:altName w:val="Bosch Sans Regular"/>
    <w:panose1 w:val="00000000000000000000"/>
    <w:charset w:val="00"/>
    <w:family w:val="swiss"/>
    <w:pitch w:val="default"/>
    <w:sig w:usb0="00000003" w:usb1="00000000" w:usb2="00000000" w:usb3="00000000" w:csb0="00000001" w:csb1="00000000"/>
  </w:font>
  <w:font w:name="SimHei">
    <w:altName w:val="黑体"/>
    <w:panose1 w:val="02010600030001010101"/>
    <w:charset w:val="86"/>
    <w:family w:val="modern"/>
    <w:pitch w:val="fixed"/>
    <w:sig w:usb0="00000001" w:usb1="080E0000" w:usb2="00000010" w:usb3="00000000" w:csb0="00040000" w:csb1="00000000"/>
  </w:font>
  <w:font w:name="Sari">
    <w:altName w:val="Sari"/>
    <w:panose1 w:val="00000000000000000000"/>
    <w:charset w:val="00"/>
    <w:family w:val="swiss"/>
    <w:pitch w:val="default"/>
    <w:sig w:usb0="00000003" w:usb1="00000000" w:usb2="00000000" w:usb3="00000000" w:csb0="00000001" w:csb1="00000000"/>
  </w:font>
  <w:font w:name="方正书宋简体">
    <w:altName w:val="Arial Unicode MS"/>
    <w:panose1 w:val="00000000000000000000"/>
    <w:charset w:val="86"/>
    <w:family w:val="script"/>
    <w:pitch w:val="fixed"/>
    <w:sig w:usb0="00000000" w:usb1="080E0000" w:usb2="00000010" w:usb3="00000000" w:csb0="00040000" w:csb1="00000000"/>
  </w:font>
  <w:font w:name="MS Sans Serif">
    <w:altName w:val="Arial"/>
    <w:panose1 w:val="020b0500000000000000"/>
    <w:charset w:val="00"/>
    <w:family w:val="swiss"/>
    <w:pitch w:val="default"/>
    <w:sig w:usb0="00000003" w:usb1="00000000" w:usb2="00000000" w:usb3="00000000" w:csb0="00000001" w:csb1="00000000"/>
  </w:font>
  <w:font w:name="Century Schoolbook">
    <w:altName w:val="Century Schoolbook"/>
    <w:panose1 w:val="02040604050005020304"/>
    <w:charset w:val="00"/>
    <w:family w:val="roman"/>
    <w:pitch w:val="variable"/>
    <w:sig w:usb0="00000287" w:usb1="00000000" w:usb2="00000000" w:usb3="00000000" w:csb0="0000009F" w:csb1="00000000"/>
  </w:font>
  <w:font w:name="Corbel">
    <w:altName w:val="Corbel"/>
    <w:panose1 w:val="020b0503020002020204"/>
    <w:charset w:val="00"/>
    <w:family w:val="swiss"/>
    <w:pitch w:val="variable"/>
    <w:sig w:usb0="A00002EF" w:usb1="4000A44B" w:usb2="00000000" w:usb3="00000000" w:csb0="0000019F" w:csb1="00000000"/>
  </w:font>
  <w:font w:name="MS Gothic">
    <w:altName w:val="ＭＳ ゴシック"/>
    <w:panose1 w:val="020b0609070002080204"/>
    <w:charset w:val="80"/>
    <w:family w:val="modern"/>
    <w:pitch w:val="fixed"/>
    <w:sig w:usb0="E00002FF" w:usb1="6AC7FDFB" w:usb2="08000012" w:usb3="00000000" w:csb0="0002009F" w:csb1="00000000"/>
  </w:font>
  <w:font w:name="PMingLiU">
    <w:altName w:val="新細明體"/>
    <w:panose1 w:val="02010601000001010101"/>
    <w:charset w:val="88"/>
    <w:family w:val="auto"/>
    <w:pitch w:val="variable"/>
    <w:sig w:usb0="00000001" w:usb1="08080000" w:usb2="00000010" w:usb3="00000000" w:csb0="00100000" w:csb1="00000000"/>
  </w:font>
  <w:font w:name="DFKai-SB">
    <w:altName w:val="DFKai-SB"/>
    <w:panose1 w:val="00000000000000000000"/>
    <w:charset w:val="88"/>
    <w:family w:val="script"/>
    <w:pitch w:val="fixed"/>
    <w:sig w:usb0="00000003" w:usb1="080E0000" w:usb2="00000016" w:usb3="00000000" w:csb0="00100001" w:csb1="00000000"/>
  </w:font>
  <w:font w:name="Minion Pro Capt">
    <w:altName w:val="Minion Pro Capt"/>
    <w:panose1 w:val="00000000000000000000"/>
    <w:charset w:val="00"/>
    <w:family w:val="roman"/>
    <w:pitch w:val="variable"/>
    <w:sig w:usb0="00000003" w:usb1="00000000" w:usb2="00000000" w:usb3="00000000" w:csb0="00000001" w:csb1="00000000"/>
  </w:font>
  <w:font w:name="Arno Pro">
    <w:altName w:val="Times New Roman"/>
    <w:panose1 w:val="00000000000000000000"/>
    <w:charset w:val="00"/>
    <w:family w:val="roman"/>
    <w:pitch w:val="default"/>
    <w:sig w:usb0="00000001" w:usb1="00000000" w:usb2="00000000" w:usb3="00000000" w:csb0="00000009" w:csb1="00000000"/>
  </w:font>
  <w:font w:name="Droid Sans Fallback">
    <w:altName w:val="MS Mincho"/>
    <w:panose1 w:val="00000000000000000000"/>
    <w:charset w:val="00"/>
    <w:family w:val="roman"/>
    <w:pitch w:val="default"/>
    <w:sig w:usb0="00000000" w:usb1="00000000" w:usb2="00000000" w:usb3="00000000" w:csb0="00000000" w:csb1="00000000"/>
  </w:font>
  <w:font w:name="Helvetica Neue">
    <w:altName w:val="Arial"/>
    <w:panose1 w:val="00000000000000000000"/>
    <w:charset w:val="00"/>
    <w:family w:val="auto"/>
    <w:pitch w:val="variable"/>
    <w:sig w:usb0="E50002FF" w:usb1="500079DB" w:usb2="00000010" w:usb3="00000000" w:csb0="00000001" w:csb1="00000000"/>
  </w:font>
  <w:font w:name="MinionPro-Regular">
    <w:altName w:val="Times New Roman"/>
    <w:panose1 w:val="00000000000000000000"/>
    <w:charset w:val="00"/>
    <w:family w:val="roman"/>
    <w:pitch w:val="default"/>
    <w:sig w:usb0="00000000" w:usb1="00000000" w:usb2="00000000" w:usb3="00000000" w:csb0="00000000" w:csb1="00000000"/>
  </w:font>
  <w:font w:name="MinionPro-Bold">
    <w:altName w:val="Times New Roman"/>
    <w:panose1 w:val="00000000000000000000"/>
    <w:charset w:val="00"/>
    <w:family w:val="roman"/>
    <w:pitch w:val="default"/>
    <w:sig w:usb0="00000000" w:usb1="00000000" w:usb2="00000000" w:usb3="00000000" w:csb0="00000000" w:csb1="00000000"/>
  </w:font>
  <w:font w:name="Rotisser">
    <w:altName w:val="PMingLiU"/>
    <w:panose1 w:val="00000000000000000000"/>
    <w:charset w:val="88"/>
    <w:family w:val="roman"/>
    <w:pitch w:val="default"/>
    <w:sig w:usb0="00000001" w:usb1="08080000" w:usb2="00000010" w:usb3="00000000" w:csb0="00100000" w:csb1="00000000"/>
  </w:font>
  <w:font w:name="CMB X 12">
    <w:altName w:val="Arial Unicode MS"/>
    <w:panose1 w:val="00000000000000000000"/>
    <w:charset w:val="86"/>
    <w:family w:val="swiss"/>
    <w:pitch w:val="default"/>
    <w:sig w:usb0="00000000" w:usb1="00000000" w:usb2="00000010" w:usb3="00000000" w:csb0="00040000" w:csb1="00000000"/>
  </w:font>
  <w:font w:name="Tw Cen MT">
    <w:altName w:val="Tw Cen MT"/>
    <w:panose1 w:val="020b0602020001020603"/>
    <w:charset w:val="00"/>
    <w:family w:val="swiss"/>
    <w:pitch w:val="variable"/>
    <w:sig w:usb0="00000007" w:usb1="00000000" w:usb2="00000000" w:usb3="00000000" w:csb0="00000003" w:csb1="00000000"/>
  </w:font>
  <w:font w:name="Futura-Book">
    <w:altName w:val="Century Gothic"/>
    <w:panose1 w:val="00000000000000000000"/>
    <w:charset w:val="00"/>
    <w:family w:val="roman"/>
    <w:pitch w:val="default"/>
    <w:sig w:usb0="00000000" w:usb1="00000000" w:usb2="00000000" w:usb3="00000000" w:csb0="00000000" w:csb1="00000000"/>
  </w:font>
  <w:font w:name="Minion Pro">
    <w:altName w:val="Minion Pro"/>
    <w:panose1 w:val="00000000000000000000"/>
    <w:charset w:val="00"/>
    <w:family w:val="roman"/>
    <w:pitch w:val="default"/>
    <w:sig w:usb0="00000003" w:usb1="00000000" w:usb2="00000000" w:usb3="00000000" w:csb0="00000001" w:csb1="00000000"/>
  </w:font>
  <w:font w:name="Utsaah">
    <w:altName w:val="Utsaah"/>
    <w:panose1 w:val="00000000000000000000"/>
    <w:charset w:val="00"/>
    <w:family w:val="swiss"/>
    <w:pitch w:val="variable"/>
    <w:sig w:usb0="00008003" w:usb1="00000000" w:usb2="00000000" w:usb3="00000000" w:csb0="00000001" w:csb1="00000000"/>
  </w:font>
  <w:font w:name="Trebuchet MS">
    <w:altName w:val="Trebuchet MS"/>
    <w:panose1 w:val="020b0603020002020204"/>
    <w:charset w:val="00"/>
    <w:family w:val="swiss"/>
    <w:pitch w:val="variable"/>
    <w:sig w:usb0="00000687" w:usb1="00000000" w:usb2="00000000" w:usb3="00000000" w:csb0="000000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pPr>
    <w:r>
      <w:rPr>
        <w:noProof/>
      </w:rPr>
      <w:pict>
        <v:shapetype id="_x0000_t202" coordsize="21600,21600" o:spt="202" path="m,l,21600r21600,l21600,xe">
          <v:stroke joinstyle="miter"/>
          <v:path gradientshapeok="t" o:connecttype="rect"/>
        </v:shapetype>
        <v:shape id="4100" type="#_x0000_t202" filled="f" stroked="f" style="position:absolute;margin-left:522.6pt;margin-top:789.0pt;width:39.0pt;height:12.7pt;z-index:-2147483642;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0"/>
                  <w:spacing w:before="22"/>
                  <w:ind w:left="60"/>
                  <w:rPr>
                    <w:rFonts w:ascii="Verdana"/>
                    <w:sz w:val="14"/>
                  </w:rPr>
                </w:pPr>
                <w:r>
                  <w:rPr>
                    <w:rFonts w:ascii="Verdana"/>
                    <w:spacing w:val="-5"/>
                    <w:sz w:val="14"/>
                  </w:rPr>
                  <w:fldChar w:fldCharType="begin"/>
                </w:r>
                <w:r>
                  <w:rPr>
                    <w:rFonts w:ascii="Verdana"/>
                    <w:spacing w:val="-5"/>
                    <w:sz w:val="14"/>
                  </w:rPr>
                  <w:instrText xml:space="preserve"> PAGE </w:instrText>
                </w:r>
                <w:r>
                  <w:rPr>
                    <w:rFonts w:ascii="Verdana"/>
                    <w:spacing w:val="-5"/>
                    <w:sz w:val="14"/>
                  </w:rPr>
                  <w:fldChar w:fldCharType="separate"/>
                </w:r>
                <w:r>
                  <w:rPr>
                    <w:rFonts w:ascii="Verdana"/>
                    <w:noProof/>
                    <w:spacing w:val="-5"/>
                    <w:sz w:val="14"/>
                  </w:rPr>
                  <w:t>1038</w:t>
                </w:r>
                <w:r>
                  <w:rPr>
                    <w:rFonts w:ascii="Verdana"/>
                    <w:spacing w:val="-5"/>
                    <w:sz w:val="14"/>
                  </w:rPr>
                  <w:fldChar w:fldCharType="end"/>
                </w:r>
              </w:p>
            </w:txbxContent>
          </v:textbox>
        </v:shape>
      </w:pict>
    </w:r>
    <w:r>
      <w:rPr>
        <w:noProof/>
      </w:rPr>
      <w:pict>
        <v:shape id="4101" type="#_x0000_t202" filled="f" stroked="f" style="position:absolute;margin-left:32.65pt;margin-top:784.85pt;width:198.3pt;height:19.8pt;z-index:-2147483641;mso-position-horizontal-relative:margin;mso-position-vertical-relative:page;mso-width-relative:page;mso-height-relative:page;mso-wrap-distance-left:0.0pt;mso-wrap-distance-right:0.0pt;visibility:visible;">
          <v:stroke on="f" joinstyle="miter"/>
          <v:fill/>
          <v:path o:connecttype="rect" gradientshapeok="t"/>
          <v:textbox inset="0.0pt,0.0pt,0.0pt,0.0pt">
            <w:txbxContent>
              <w:p>
                <w:pPr>
                  <w:pStyle w:val="style0"/>
                  <w:spacing w:before="32"/>
                  <w:ind w:left="20"/>
                  <w:rPr>
                    <w:rFonts w:ascii="Arial" w:hAnsi="Arial"/>
                    <w:b/>
                    <w:sz w:val="12"/>
                  </w:rPr>
                </w:pPr>
                <w:r>
                  <w:rPr>
                    <w:i/>
                    <w:iCs/>
                    <w:sz w:val="16"/>
                    <w:szCs w:val="16"/>
                  </w:rPr>
                  <w:t>J Rare Cardiovasc Dis</w:t>
                </w:r>
                <w:r>
                  <w:rPr>
                    <w:sz w:val="16"/>
                    <w:szCs w:val="16"/>
                  </w:rPr>
                  <w:t>.</w:t>
                </w:r>
              </w:p>
            </w:txbxContent>
          </v:textbox>
        </v:shape>
      </w:pict>
    </w:r>
    <w:r>
      <w:rPr>
        <w:noProof/>
      </w:rPr>
      <w:pict>
        <v:shape id="4102" coordsize="6408420,1270" path="m0,0l6408000,0e" filled="f" stroked="t" style="position:absolute;margin-left:52.8pt;margin-top:784.6pt;width:504.6pt;height:0.1pt;z-index:-2147483640;mso-position-horizontal-relative:page;mso-position-vertical-relative:page;mso-width-percent:0;mso-height-percent:0;mso-width-relative:page;mso-height-relative:page;mso-wrap-distance-left:0.0pt;mso-wrap-distance-right:0.0pt;visibility:visible;">
          <v:stroke color="#e0322b" weight="0.5pt"/>
          <v:fill/>
          <v:path textboxrect="0,0,6408420,1270" arrowok="t"/>
        </v:shape>
      </w:pic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pPr>
    <w:r>
      <w:rPr>
        <w:noProof/>
      </w:rPr>
      <w:pict>
        <v:shapetype id="_x0000_t202" coordsize="21600,21600" o:spt="202" path="m,l,21600r21600,l21600,xe">
          <v:stroke joinstyle="miter"/>
          <v:path gradientshapeok="t" o:connecttype="rect"/>
        </v:shapetype>
        <v:shape id="4104" type="#_x0000_t202" filled="f" stroked="f" style="position:absolute;margin-left:522.6pt;margin-top:787.8pt;width:32.4pt;height:13.9pt;z-index:-2147483639;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0"/>
                  <w:spacing w:before="22"/>
                  <w:ind w:left="60"/>
                  <w:rPr>
                    <w:rFonts w:ascii="Verdana"/>
                    <w:sz w:val="14"/>
                  </w:rPr>
                </w:pPr>
                <w:r>
                  <w:rPr>
                    <w:rFonts w:ascii="Verdana"/>
                    <w:spacing w:val="-5"/>
                    <w:sz w:val="14"/>
                  </w:rPr>
                  <w:fldChar w:fldCharType="begin"/>
                </w:r>
                <w:r>
                  <w:rPr>
                    <w:rFonts w:ascii="Verdana"/>
                    <w:spacing w:val="-5"/>
                    <w:sz w:val="14"/>
                  </w:rPr>
                  <w:instrText xml:space="preserve"> PAGE </w:instrText>
                </w:r>
                <w:r>
                  <w:rPr>
                    <w:rFonts w:ascii="Verdana"/>
                    <w:spacing w:val="-5"/>
                    <w:sz w:val="14"/>
                  </w:rPr>
                  <w:fldChar w:fldCharType="separate"/>
                </w:r>
                <w:r>
                  <w:rPr>
                    <w:rFonts w:ascii="Verdana"/>
                    <w:noProof/>
                    <w:spacing w:val="-5"/>
                    <w:sz w:val="14"/>
                  </w:rPr>
                  <w:t>1037</w:t>
                </w:r>
                <w:r>
                  <w:rPr>
                    <w:rFonts w:ascii="Verdana"/>
                    <w:spacing w:val="-5"/>
                    <w:sz w:val="14"/>
                  </w:rPr>
                  <w:fldChar w:fldCharType="end"/>
                </w:r>
                <w:r>
                  <w:rPr>
                    <w:rFonts w:ascii="Verdana"/>
                    <w:spacing w:val="-5"/>
                    <w:sz w:val="14"/>
                  </w:rPr>
                  <w:t xml:space="preserve">     </w:t>
                </w:r>
              </w:p>
            </w:txbxContent>
          </v:textbox>
        </v:shape>
      </w:pict>
    </w:r>
    <w:r>
      <w:rPr>
        <w:noProof/>
      </w:rPr>
      <w:pict>
        <v:shape id="4105" type="#_x0000_t202" filled="f" stroked="f" style="position:absolute;margin-left:33.3pt;margin-top:787.2pt;width:198.3pt;height:19.8pt;z-index:-2147483638;mso-position-horizontal-relative:margin;mso-position-vertical-relative:page;mso-width-relative:page;mso-height-relative:page;mso-wrap-distance-left:0.0pt;mso-wrap-distance-right:0.0pt;visibility:visible;">
          <v:stroke on="f" joinstyle="miter"/>
          <v:fill/>
          <v:path o:connecttype="rect" gradientshapeok="t"/>
          <v:textbox inset="0.0pt,0.0pt,0.0pt,0.0pt">
            <w:txbxContent>
              <w:p>
                <w:pPr>
                  <w:pStyle w:val="style0"/>
                  <w:spacing w:before="32"/>
                  <w:ind w:left="20"/>
                  <w:rPr>
                    <w:rFonts w:ascii="Arial" w:hAnsi="Arial"/>
                    <w:b/>
                    <w:sz w:val="12"/>
                  </w:rPr>
                </w:pPr>
                <w:r>
                  <w:rPr>
                    <w:i/>
                    <w:iCs/>
                    <w:sz w:val="16"/>
                    <w:szCs w:val="16"/>
                  </w:rPr>
                  <w:t>J Rare Cardiovasc Dis</w:t>
                </w:r>
                <w:r>
                  <w:rPr>
                    <w:sz w:val="16"/>
                    <w:szCs w:val="16"/>
                  </w:rPr>
                  <w:t>.</w:t>
                </w:r>
              </w:p>
            </w:txbxContent>
          </v:textbox>
        </v:shape>
      </w:pict>
    </w:r>
    <w:r>
      <w:rPr>
        <w:noProof/>
      </w:rPr>
      <w:pict>
        <v:shape id="4106" coordsize="6408420,1270" path="m0,0l6408000,0e" filled="f" stroked="t" style="position:absolute;margin-left:52.8pt;margin-top:784.6pt;width:504.6pt;height:0.1pt;z-index:-2147483637;mso-position-horizontal-relative:page;mso-position-vertical-relative:page;mso-width-percent:0;mso-height-percent:0;mso-width-relative:page;mso-height-relative:page;mso-wrap-distance-left:0.0pt;mso-wrap-distance-right:0.0pt;visibility:visible;">
          <v:stroke color="#e0322b" weight="0.5pt"/>
          <v:fill/>
          <v:path textboxrect="0,0,6408420,1270" arrowok="t"/>
        </v:shape>
      </w:pic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099"/>
      <w:spacing w:after="100"/>
      <w:jc w:val="both"/>
      <w:rPr>
        <w:rFonts w:ascii="Arial Narrow" w:cs="Calibri" w:hAnsi="Arial Narrow"/>
        <w:sz w:val="20"/>
      </w:rPr>
    </w:pPr>
    <w:r>
      <w:rPr>
        <w:rFonts w:ascii="Arial Narrow" w:cs="Calibri" w:hAnsi="Arial Narrow"/>
        <w:noProof/>
        <w:sz w:val="20"/>
      </w:rPr>
      <w:drawing>
        <wp:anchor distT="0" distB="0" distL="0" distR="0" simplePos="false" relativeHeight="3" behindDoc="true" locked="false" layoutInCell="true" allowOverlap="true">
          <wp:simplePos x="0" y="0"/>
          <wp:positionH relativeFrom="page">
            <wp:posOffset>6696076</wp:posOffset>
          </wp:positionH>
          <wp:positionV relativeFrom="page">
            <wp:posOffset>223837</wp:posOffset>
          </wp:positionV>
          <wp:extent cx="661988" cy="406280"/>
          <wp:effectExtent l="0" t="0" r="5080" b="0"/>
          <wp:wrapNone/>
          <wp:docPr id="409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cstate="print"/>
                  <a:srcRect l="0" t="0" r="0" b="0"/>
                  <a:stretch/>
                </pic:blipFill>
                <pic:spPr>
                  <a:xfrm rot="0">
                    <a:off x="0" y="0"/>
                    <a:ext cx="661988" cy="406280"/>
                  </a:xfrm>
                  <a:prstGeom prst="rect"/>
                  <a:ln>
                    <a:noFill/>
                  </a:ln>
                </pic:spPr>
              </pic:pic>
            </a:graphicData>
          </a:graphic>
        </wp:anchor>
      </w:drawing>
    </w:r>
  </w:p>
  <w:p>
    <w:pPr>
      <w:pStyle w:val="style0"/>
      <w:spacing w:after="0" w:lineRule="auto" w:line="240"/>
      <w:ind w:left="20" w:right="288"/>
      <w:jc w:val="both"/>
      <w:rPr>
        <w:sz w:val="16"/>
        <w:szCs w:val="16"/>
      </w:rPr>
    </w:pPr>
    <w:r>
      <w:rPr>
        <w:noProof/>
        <w:sz w:val="16"/>
        <w:szCs w:val="16"/>
      </w:rPr>
      <w:pict>
        <v:line id="4098" stroked="t" from="-4.8pt,24.95pt" to="495.0pt,26.15pt" style="position:absolute;z-index:4;mso-position-horizontal-relative:text;mso-position-vertical-relative:text;mso-width-relative:page;mso-height-relative:page;mso-wrap-distance-left:0.0pt;mso-wrap-distance-right:0.0pt;visibility:visible;">
          <v:stroke color="#ee0000"/>
          <v:fill/>
        </v:line>
      </w:pict>
    </w:r>
    <w:r>
      <w:rPr>
        <w:sz w:val="16"/>
        <w:szCs w:val="16"/>
      </w:rPr>
      <w:t>How to Cite this:</w:t>
    </w:r>
    <w:r>
      <w:rPr>
        <w:sz w:val="16"/>
        <w:szCs w:val="16"/>
      </w:rPr>
      <w:t xml:space="preserve"> </w:t>
    </w:r>
    <w:r>
      <w:rPr>
        <w:sz w:val="16"/>
        <w:szCs w:val="16"/>
      </w:rPr>
      <w:t xml:space="preserve">Dr </w:t>
    </w:r>
    <w:r>
      <w:rPr>
        <w:sz w:val="16"/>
        <w:szCs w:val="16"/>
      </w:rPr>
      <w:t>Swapnil</w:t>
    </w:r>
    <w:r>
      <w:rPr>
        <w:sz w:val="16"/>
        <w:szCs w:val="16"/>
      </w:rPr>
      <w:t xml:space="preserve"> Sonar¹, Dr </w:t>
    </w:r>
    <w:r>
      <w:rPr>
        <w:sz w:val="16"/>
        <w:szCs w:val="16"/>
      </w:rPr>
      <w:t>Rahul</w:t>
    </w:r>
    <w:r>
      <w:rPr>
        <w:sz w:val="16"/>
        <w:szCs w:val="16"/>
      </w:rPr>
      <w:t xml:space="preserve"> Mane², Dr </w:t>
    </w:r>
    <w:r>
      <w:rPr>
        <w:sz w:val="16"/>
        <w:szCs w:val="16"/>
      </w:rPr>
      <w:t>Rutuja</w:t>
    </w:r>
    <w:r>
      <w:rPr>
        <w:sz w:val="16"/>
        <w:szCs w:val="16"/>
      </w:rPr>
      <w:t xml:space="preserve"> Pundkar³, Dr </w:t>
    </w:r>
    <w:r>
      <w:rPr>
        <w:sz w:val="16"/>
        <w:szCs w:val="16"/>
      </w:rPr>
      <w:t>Ganesh</w:t>
    </w:r>
    <w:r>
      <w:rPr>
        <w:sz w:val="16"/>
        <w:szCs w:val="16"/>
      </w:rPr>
      <w:t xml:space="preserve"> </w:t>
    </w:r>
    <w:r>
      <w:rPr>
        <w:sz w:val="16"/>
        <w:szCs w:val="16"/>
      </w:rPr>
      <w:t>Narwane</w:t>
    </w:r>
    <w:r>
      <w:rPr>
        <w:sz w:val="16"/>
        <w:szCs w:val="16"/>
      </w:rPr>
      <w:t xml:space="preserve">⁴, Dr </w:t>
    </w:r>
    <w:r>
      <w:rPr>
        <w:sz w:val="16"/>
        <w:szCs w:val="16"/>
      </w:rPr>
      <w:t>Gaurav</w:t>
    </w:r>
    <w:r>
      <w:rPr>
        <w:sz w:val="16"/>
        <w:szCs w:val="16"/>
      </w:rPr>
      <w:t xml:space="preserve"> </w:t>
    </w:r>
    <w:r>
      <w:rPr>
        <w:sz w:val="16"/>
        <w:szCs w:val="16"/>
      </w:rPr>
      <w:t>Salve⁵.Radiological</w:t>
    </w:r>
    <w:r>
      <w:rPr>
        <w:sz w:val="16"/>
        <w:szCs w:val="16"/>
      </w:rPr>
      <w:t xml:space="preserve"> Grading of Osteoarthritis of the Knee and Its Correlation with Functional Disability</w:t>
    </w:r>
    <w:r>
      <w:rPr>
        <w:sz w:val="16"/>
        <w:szCs w:val="16"/>
      </w:rPr>
      <w:t xml:space="preserve">. </w:t>
    </w:r>
    <w:r>
      <w:rPr>
        <w:i/>
        <w:iCs/>
        <w:sz w:val="16"/>
        <w:szCs w:val="16"/>
      </w:rPr>
      <w:t>J Rare Cardiovasc Dis</w:t>
    </w:r>
    <w:r>
      <w:rPr>
        <w:sz w:val="16"/>
        <w:szCs w:val="16"/>
      </w:rPr>
      <w:t>. 2025;5(</w:t>
    </w:r>
    <w:r>
      <w:rPr>
        <w:sz w:val="16"/>
        <w:szCs w:val="16"/>
      </w:rPr>
      <w:t>S1</w:t>
    </w:r>
    <w:r>
      <w:rPr>
        <w:sz w:val="16"/>
        <w:szCs w:val="16"/>
      </w:rPr>
      <w:t>):</w:t>
    </w:r>
    <w:r>
      <w:rPr>
        <w:sz w:val="16"/>
        <w:szCs w:val="16"/>
      </w:rPr>
      <w:t>10</w:t>
    </w:r>
    <w:r>
      <w:rPr>
        <w:sz w:val="16"/>
        <w:szCs w:val="16"/>
      </w:rPr>
      <w:t>37</w:t>
    </w:r>
    <w:r>
      <w:rPr>
        <w:sz w:val="16"/>
        <w:szCs w:val="16"/>
      </w:rPr>
      <w:t>–</w:t>
    </w:r>
    <w:r>
      <w:rPr>
        <w:sz w:val="16"/>
        <w:szCs w:val="16"/>
      </w:rPr>
      <w:t>10</w:t>
    </w:r>
    <w:r>
      <w:rPr>
        <w:sz w:val="16"/>
        <w:szCs w:val="16"/>
      </w:rPr>
      <w:t>43</w:t>
    </w:r>
    <w:r>
      <w:rPr>
        <w:spacing w:val="-2"/>
        <w:w w:val="85"/>
        <w:sz w:val="16"/>
        <w:szCs w:val="16"/>
      </w:rPr>
      <w:t>.</w:t>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left" w:leader="none" w:pos="6453"/>
      </w:tabs>
      <w:spacing w:after="0" w:lineRule="auto" w:line="240"/>
      <w:ind w:left="5040" w:right="-88"/>
      <w:rPr>
        <w:rFonts w:ascii="Cambria" w:cs="Times New Roman" w:eastAsia="Calibri" w:hAnsi="Cambria"/>
        <w:b/>
        <w:bCs/>
        <w:color w:val="49266c"/>
        <w:sz w:val="32"/>
        <w:szCs w:val="28"/>
        <w:lang w:val="en-IN"/>
      </w:rPr>
    </w:pPr>
    <w:r>
      <w:rPr>
        <w:noProof/>
      </w:rPr>
      <w:drawing>
        <wp:anchor distT="0" distB="0" distL="0" distR="0" simplePos="false" relativeHeight="2" behindDoc="true" locked="false" layoutInCell="true" allowOverlap="true">
          <wp:simplePos x="0" y="0"/>
          <wp:positionH relativeFrom="page">
            <wp:posOffset>6227716</wp:posOffset>
          </wp:positionH>
          <wp:positionV relativeFrom="paragraph">
            <wp:posOffset>158750</wp:posOffset>
          </wp:positionV>
          <wp:extent cx="1213400" cy="607468"/>
          <wp:effectExtent l="0" t="0" r="0" b="2540"/>
          <wp:wrapNone/>
          <wp:docPr id="4103" name="Imag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rcRect l="0" t="0" r="0" b="0"/>
                  <a:stretch/>
                </pic:blipFill>
                <pic:spPr>
                  <a:xfrm rot="0">
                    <a:off x="0" y="0"/>
                    <a:ext cx="1213400" cy="607468"/>
                  </a:xfrm>
                  <a:prstGeom prst="rect"/>
                </pic:spPr>
              </pic:pic>
            </a:graphicData>
          </a:graphic>
        </wp:anchor>
      </w:drawing>
    </w:r>
  </w:p>
  <w:p>
    <w:pPr>
      <w:pStyle w:val="style0"/>
      <w:tabs>
        <w:tab w:val="left" w:leader="none" w:pos="6453"/>
      </w:tabs>
      <w:spacing w:after="0" w:lineRule="auto" w:line="240"/>
      <w:ind w:right="-88"/>
      <w:rPr>
        <w:rFonts w:ascii="Tahoma" w:cs="Tahoma" w:eastAsia="Tahoma" w:hAnsi="Tahoma"/>
        <w:b/>
        <w:bCs/>
        <w:color w:val="388ba6"/>
        <w:sz w:val="40"/>
        <w:szCs w:val="40"/>
      </w:rPr>
    </w:pPr>
    <w:r>
      <w:rPr>
        <w:rFonts w:ascii="Tahoma" w:cs="Tahoma" w:eastAsia="Tahoma" w:hAnsi="Tahoma"/>
        <w:b/>
        <w:bCs/>
        <w:color w:val="388ba6"/>
        <w:sz w:val="40"/>
        <w:szCs w:val="40"/>
      </w:rPr>
      <w:t>Journal of Rare Cardiovascular Diseases</w:t>
    </w:r>
  </w:p>
  <w:p>
    <w:pPr>
      <w:pStyle w:val="style0"/>
      <w:spacing w:after="0" w:lineRule="exact" w:line="191"/>
      <w:ind w:left="166" w:right="163"/>
      <w:jc w:val="center"/>
      <w:rPr>
        <w:rFonts w:ascii="Tahoma"/>
        <w:b/>
        <w:sz w:val="16"/>
      </w:rPr>
    </w:pPr>
    <w:r>
      <w:rPr>
        <w:rFonts w:ascii="Tahoma"/>
        <w:b/>
        <w:color w:val="111111"/>
        <w:sz w:val="16"/>
      </w:rPr>
      <w:t>ISSN:</w:t>
    </w:r>
    <w:r>
      <w:rPr>
        <w:rFonts w:ascii="Tahoma"/>
        <w:b/>
        <w:color w:val="111111"/>
        <w:spacing w:val="-6"/>
        <w:sz w:val="16"/>
      </w:rPr>
      <w:t xml:space="preserve"> </w:t>
    </w:r>
    <w:r>
      <w:rPr>
        <w:rFonts w:ascii="Tahoma"/>
        <w:b/>
        <w:color w:val="111111"/>
        <w:sz w:val="16"/>
      </w:rPr>
      <w:t>2299-3711</w:t>
    </w:r>
    <w:r>
      <w:rPr>
        <w:rFonts w:ascii="Tahoma"/>
        <w:b/>
        <w:color w:val="111111"/>
        <w:spacing w:val="-5"/>
        <w:sz w:val="16"/>
      </w:rPr>
      <w:t xml:space="preserve"> </w:t>
    </w:r>
    <w:r>
      <w:rPr>
        <w:rFonts w:ascii="Tahoma"/>
        <w:b/>
        <w:color w:val="111111"/>
        <w:sz w:val="16"/>
      </w:rPr>
      <w:t>(Print)</w:t>
    </w:r>
    <w:r>
      <w:rPr>
        <w:rFonts w:ascii="Tahoma"/>
        <w:b/>
        <w:color w:val="111111"/>
        <w:spacing w:val="-8"/>
        <w:sz w:val="16"/>
      </w:rPr>
      <w:t xml:space="preserve"> </w:t>
    </w:r>
    <w:r>
      <w:rPr>
        <w:rFonts w:ascii="Tahoma"/>
        <w:color w:val="111111"/>
        <w:sz w:val="16"/>
      </w:rPr>
      <w:t>|</w:t>
    </w:r>
    <w:r>
      <w:rPr>
        <w:rFonts w:ascii="Tahoma"/>
        <w:color w:val="111111"/>
        <w:spacing w:val="-5"/>
        <w:sz w:val="16"/>
      </w:rPr>
      <w:t xml:space="preserve"> </w:t>
    </w:r>
    <w:r>
      <w:rPr>
        <w:rFonts w:ascii="Tahoma"/>
        <w:b/>
        <w:color w:val="111111"/>
        <w:sz w:val="16"/>
      </w:rPr>
      <w:t>e-ISSN:</w:t>
    </w:r>
    <w:r>
      <w:rPr>
        <w:rFonts w:ascii="Tahoma"/>
        <w:b/>
        <w:color w:val="111111"/>
        <w:spacing w:val="-5"/>
        <w:sz w:val="16"/>
      </w:rPr>
      <w:t xml:space="preserve"> </w:t>
    </w:r>
    <w:r>
      <w:rPr>
        <w:rFonts w:ascii="Tahoma"/>
        <w:b/>
        <w:color w:val="111111"/>
        <w:sz w:val="16"/>
      </w:rPr>
      <w:t>2300-5505</w:t>
    </w:r>
    <w:r>
      <w:rPr>
        <w:rFonts w:ascii="Tahoma"/>
        <w:b/>
        <w:color w:val="111111"/>
        <w:spacing w:val="-6"/>
        <w:sz w:val="16"/>
      </w:rPr>
      <w:t xml:space="preserve"> </w:t>
    </w:r>
    <w:r>
      <w:rPr>
        <w:rFonts w:ascii="Tahoma"/>
        <w:b/>
        <w:color w:val="111111"/>
        <w:spacing w:val="-2"/>
        <w:sz w:val="16"/>
      </w:rPr>
      <w:t>(Online)</w:t>
    </w:r>
  </w:p>
  <w:p>
    <w:pPr>
      <w:pStyle w:val="style0"/>
      <w:spacing w:after="0" w:lineRule="exact" w:line="185"/>
      <w:ind w:left="3" w:right="166"/>
      <w:jc w:val="center"/>
      <w:rPr/>
    </w:pPr>
    <w:r>
      <w:rPr/>
      <w:fldChar w:fldCharType="begin"/>
    </w:r>
    <w:r>
      <w:instrText xml:space="preserve"> HYPERLINK "http://www.jrcd.eu/" </w:instrText>
    </w:r>
    <w:r>
      <w:rPr/>
      <w:fldChar w:fldCharType="separate"/>
    </w:r>
    <w:r>
      <w:rPr>
        <w:rFonts w:ascii="Trebuchet MS"/>
        <w:color w:val="221f1f"/>
        <w:spacing w:val="-2"/>
        <w:sz w:val="16"/>
      </w:rPr>
      <w:t>www.jrcd.eu</w:t>
    </w:r>
    <w:r>
      <w:rPr/>
      <w:fldChar w:fldCharType="end"/>
    </w:r>
  </w:p>
  <w:p>
    <w:pPr>
      <w:pStyle w:val="style0"/>
      <w:spacing w:after="0" w:lineRule="exact" w:line="185"/>
      <w:ind w:left="3" w:right="166"/>
      <w:rPr>
        <w:b/>
        <w:bCs/>
      </w:rPr>
    </w:pPr>
    <w:r>
      <w:rPr>
        <w:b/>
        <w:bCs/>
      </w:rPr>
      <w:t>RESEARCH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87E3E76"/>
    <w:lvl w:ilvl="0">
      <w:start w:val="1"/>
      <w:numFmt w:val="decimal"/>
      <w:pStyle w:val="style49"/>
      <w:lvlText w:val="%1."/>
      <w:lvlJc w:val="left"/>
      <w:pPr>
        <w:tabs>
          <w:tab w:val="left" w:leader="none" w:pos="360"/>
        </w:tabs>
        <w:ind w:left="360" w:hanging="360"/>
      </w:pPr>
    </w:lvl>
  </w:abstractNum>
  <w:abstractNum w:abstractNumId="1">
    <w:nsid w:val="00000001"/>
    <w:multiLevelType w:val="singleLevel"/>
    <w:tmpl w:val="1A5C9606"/>
    <w:lvl w:ilvl="0">
      <w:start w:val="1"/>
      <w:numFmt w:val="bullet"/>
      <w:pStyle w:val="style48"/>
      <w:lvlText w:val=""/>
      <w:lvlJc w:val="left"/>
      <w:pPr>
        <w:tabs>
          <w:tab w:val="left" w:leader="none" w:pos="360"/>
        </w:tabs>
        <w:ind w:left="360" w:hanging="360"/>
      </w:pPr>
      <w:rPr>
        <w:rFonts w:ascii="Symbol" w:hAnsi="Symbol" w:hint="default"/>
      </w:rPr>
    </w:lvl>
  </w:abstractNum>
  <w:abstractNum w:abstractNumId="2">
    <w:nsid w:val="00000002"/>
    <w:multiLevelType w:val="singleLevel"/>
    <w:tmpl w:val="00000002"/>
    <w:name w:val="WW8Num2"/>
    <w:lvl w:ilvl="0">
      <w:start w:val="1"/>
      <w:numFmt w:val="bullet"/>
      <w:lvlText w:val=""/>
      <w:lvlJc w:val="left"/>
      <w:pPr>
        <w:tabs>
          <w:tab w:val="left" w:leader="none" w:pos="0"/>
        </w:tabs>
        <w:ind w:left="720" w:hanging="360"/>
      </w:pPr>
      <w:rPr>
        <w:rFonts w:ascii="Symbol" w:cs="Symbol" w:hAnsi="Symbol"/>
      </w:rPr>
    </w:lvl>
  </w:abstractNum>
  <w:abstractNum w:abstractNumId="3">
    <w:nsid w:val="00000003"/>
    <w:multiLevelType w:val="multilevel"/>
    <w:tmpl w:val="00000003"/>
    <w:name w:val="WW8Num3"/>
    <w:lvl w:ilvl="0">
      <w:start w:val="1"/>
      <w:numFmt w:val="lowerRoman"/>
      <w:lvlText w:val="%1."/>
      <w:lvlJc w:val="left"/>
      <w:pPr>
        <w:tabs>
          <w:tab w:val="left" w:leader="none" w:pos="360"/>
        </w:tabs>
        <w:ind w:left="1080" w:hanging="360"/>
      </w:pPr>
    </w:lvl>
    <w:lvl w:ilvl="1">
      <w:start w:val="1"/>
      <w:numFmt w:val="decimal"/>
      <w:lvlText w:val="%2."/>
      <w:lvlJc w:val="left"/>
      <w:pPr>
        <w:tabs>
          <w:tab w:val="left" w:leader="none" w:pos="360"/>
        </w:tabs>
        <w:ind w:left="1800" w:hanging="360"/>
      </w:pPr>
    </w:lvl>
    <w:lvl w:ilvl="2">
      <w:start w:val="1"/>
      <w:numFmt w:val="decimal"/>
      <w:lvlText w:val="%2.%3."/>
      <w:lvlJc w:val="left"/>
      <w:pPr>
        <w:tabs>
          <w:tab w:val="left" w:leader="none" w:pos="360"/>
        </w:tabs>
        <w:ind w:left="2520" w:hanging="360"/>
      </w:pPr>
    </w:lvl>
    <w:lvl w:ilvl="3">
      <w:start w:val="1"/>
      <w:numFmt w:val="decimal"/>
      <w:lvlText w:val="%2.%3.%4."/>
      <w:lvlJc w:val="left"/>
      <w:pPr>
        <w:tabs>
          <w:tab w:val="left" w:leader="none" w:pos="360"/>
        </w:tabs>
        <w:ind w:left="3240" w:hanging="360"/>
      </w:pPr>
    </w:lvl>
    <w:lvl w:ilvl="4">
      <w:start w:val="1"/>
      <w:numFmt w:val="decimal"/>
      <w:lvlText w:val="%2.%3.%4.%5."/>
      <w:lvlJc w:val="left"/>
      <w:pPr>
        <w:tabs>
          <w:tab w:val="left" w:leader="none" w:pos="360"/>
        </w:tabs>
        <w:ind w:left="3960" w:hanging="360"/>
      </w:pPr>
    </w:lvl>
    <w:lvl w:ilvl="5">
      <w:start w:val="1"/>
      <w:numFmt w:val="decimal"/>
      <w:lvlText w:val="%2.%3.%4.%5.%6."/>
      <w:lvlJc w:val="left"/>
      <w:pPr>
        <w:tabs>
          <w:tab w:val="left" w:leader="none" w:pos="360"/>
        </w:tabs>
        <w:ind w:left="4680" w:hanging="360"/>
      </w:pPr>
    </w:lvl>
    <w:lvl w:ilvl="6">
      <w:start w:val="1"/>
      <w:numFmt w:val="decimal"/>
      <w:lvlText w:val="%2.%3.%4.%5.%6.%7."/>
      <w:lvlJc w:val="left"/>
      <w:pPr>
        <w:tabs>
          <w:tab w:val="left" w:leader="none" w:pos="360"/>
        </w:tabs>
        <w:ind w:left="5400" w:hanging="360"/>
      </w:pPr>
    </w:lvl>
    <w:lvl w:ilvl="7">
      <w:start w:val="1"/>
      <w:numFmt w:val="decimal"/>
      <w:lvlText w:val="%2.%3.%4.%5.%6.%7.%8."/>
      <w:lvlJc w:val="left"/>
      <w:pPr>
        <w:tabs>
          <w:tab w:val="left" w:leader="none" w:pos="360"/>
        </w:tabs>
        <w:ind w:left="6120" w:hanging="360"/>
      </w:pPr>
    </w:lvl>
    <w:lvl w:ilvl="8">
      <w:start w:val="1"/>
      <w:numFmt w:val="decimal"/>
      <w:lvlText w:val="%2.%3.%4.%5.%6.%7.%8.%9."/>
      <w:lvlJc w:val="left"/>
      <w:pPr>
        <w:tabs>
          <w:tab w:val="left" w:leader="none" w:pos="360"/>
        </w:tabs>
        <w:ind w:left="6840" w:hanging="360"/>
      </w:pPr>
    </w:lvl>
  </w:abstractNum>
  <w:abstractNum w:abstractNumId="4">
    <w:nsid w:val="00000004"/>
    <w:multiLevelType w:val="multilevel"/>
    <w:tmpl w:val="00000004"/>
    <w:name w:val="WW8Num4"/>
    <w:lvl w:ilvl="0">
      <w:start w:val="1"/>
      <w:numFmt w:val="bullet"/>
      <w:lvlText w:val=""/>
      <w:lvlJc w:val="left"/>
      <w:pPr>
        <w:tabs>
          <w:tab w:val="left" w:leader="none" w:pos="0"/>
        </w:tabs>
        <w:ind w:left="720" w:hanging="360"/>
      </w:pPr>
      <w:rPr>
        <w:rFonts w:ascii="Symbol" w:hAnsi="Symbol"/>
        <w:sz w:val="20"/>
      </w:rPr>
    </w:lvl>
    <w:lvl w:ilvl="1">
      <w:start w:val="1"/>
      <w:numFmt w:val="decimal"/>
      <w:lvlText w:val="%2."/>
      <w:lvlJc w:val="left"/>
      <w:pPr>
        <w:tabs>
          <w:tab w:val="left" w:leader="none" w:pos="0"/>
        </w:tabs>
        <w:ind w:left="1440" w:hanging="360"/>
      </w:pPr>
    </w:lvl>
    <w:lvl w:ilvl="2">
      <w:start w:val="1"/>
      <w:numFmt w:val="decimal"/>
      <w:lvlText w:val="%2.%3."/>
      <w:lvlJc w:val="left"/>
      <w:pPr>
        <w:tabs>
          <w:tab w:val="left" w:leader="none" w:pos="0"/>
        </w:tabs>
        <w:ind w:left="2160" w:hanging="360"/>
      </w:pPr>
    </w:lvl>
    <w:lvl w:ilvl="3">
      <w:start w:val="1"/>
      <w:numFmt w:val="decimal"/>
      <w:lvlText w:val="%2.%3.%4."/>
      <w:lvlJc w:val="left"/>
      <w:pPr>
        <w:tabs>
          <w:tab w:val="left" w:leader="none" w:pos="0"/>
        </w:tabs>
        <w:ind w:left="2880" w:hanging="360"/>
      </w:pPr>
    </w:lvl>
    <w:lvl w:ilvl="4">
      <w:start w:val="1"/>
      <w:numFmt w:val="decimal"/>
      <w:lvlText w:val="%2.%3.%4.%5."/>
      <w:lvlJc w:val="left"/>
      <w:pPr>
        <w:tabs>
          <w:tab w:val="left" w:leader="none" w:pos="0"/>
        </w:tabs>
        <w:ind w:left="3600" w:hanging="360"/>
      </w:pPr>
    </w:lvl>
    <w:lvl w:ilvl="5">
      <w:start w:val="1"/>
      <w:numFmt w:val="decimal"/>
      <w:lvlText w:val="%2.%3.%4.%5.%6."/>
      <w:lvlJc w:val="left"/>
      <w:pPr>
        <w:tabs>
          <w:tab w:val="left" w:leader="none" w:pos="0"/>
        </w:tabs>
        <w:ind w:left="4320" w:hanging="360"/>
      </w:pPr>
    </w:lvl>
    <w:lvl w:ilvl="6">
      <w:start w:val="1"/>
      <w:numFmt w:val="decimal"/>
      <w:lvlText w:val="%2.%3.%4.%5.%6.%7."/>
      <w:lvlJc w:val="left"/>
      <w:pPr>
        <w:tabs>
          <w:tab w:val="left" w:leader="none" w:pos="0"/>
        </w:tabs>
        <w:ind w:left="5040" w:hanging="360"/>
      </w:pPr>
    </w:lvl>
    <w:lvl w:ilvl="7">
      <w:start w:val="1"/>
      <w:numFmt w:val="decimal"/>
      <w:lvlText w:val="%2.%3.%4.%5.%6.%7.%8."/>
      <w:lvlJc w:val="left"/>
      <w:pPr>
        <w:tabs>
          <w:tab w:val="left" w:leader="none" w:pos="0"/>
        </w:tabs>
        <w:ind w:left="5760" w:hanging="360"/>
      </w:pPr>
    </w:lvl>
    <w:lvl w:ilvl="8">
      <w:start w:val="1"/>
      <w:numFmt w:val="decimal"/>
      <w:lvlText w:val="%2.%3.%4.%5.%6.%7.%8.%9."/>
      <w:lvlJc w:val="left"/>
      <w:pPr>
        <w:tabs>
          <w:tab w:val="left" w:leader="none" w:pos="0"/>
        </w:tabs>
        <w:ind w:left="6480" w:hanging="360"/>
      </w:pPr>
    </w:lvl>
  </w:abstractNum>
  <w:abstractNum w:abstractNumId="5">
    <w:nsid w:val="00000005"/>
    <w:multiLevelType w:val="multilevel"/>
    <w:tmpl w:val="00000005"/>
    <w:name w:val="WW8Num5"/>
    <w:lvl w:ilvl="0">
      <w:start w:val="1"/>
      <w:numFmt w:val="decimal"/>
      <w:lvlText w:val="%1."/>
      <w:lvlJc w:val="left"/>
      <w:pPr>
        <w:tabs>
          <w:tab w:val="left" w:leader="none" w:pos="0"/>
        </w:tabs>
        <w:ind w:left="720" w:hanging="360"/>
      </w:pPr>
      <w:rPr>
        <w:rFonts w:ascii="Symbol" w:cs="Symbol" w:hAnsi="Symbol"/>
      </w:rPr>
    </w:lvl>
    <w:lvl w:ilvl="1">
      <w:start w:val="1"/>
      <w:numFmt w:val="lowerLetter"/>
      <w:lvlText w:val="%2."/>
      <w:lvlJc w:val="left"/>
      <w:pPr>
        <w:tabs>
          <w:tab w:val="left" w:leader="none" w:pos="0"/>
        </w:tabs>
        <w:ind w:left="1440" w:hanging="360"/>
      </w:pPr>
    </w:lvl>
    <w:lvl w:ilvl="2">
      <w:start w:val="1"/>
      <w:numFmt w:val="lowerRoman"/>
      <w:lvlText w:val="%2.%3."/>
      <w:lvlJc w:val="left"/>
      <w:pPr>
        <w:tabs>
          <w:tab w:val="left" w:leader="none" w:pos="0"/>
        </w:tabs>
        <w:ind w:left="2160" w:hanging="180"/>
      </w:pPr>
    </w:lvl>
    <w:lvl w:ilvl="3">
      <w:start w:val="1"/>
      <w:numFmt w:val="decimal"/>
      <w:lvlText w:val="%2.%3.%4."/>
      <w:lvlJc w:val="left"/>
      <w:pPr>
        <w:tabs>
          <w:tab w:val="left" w:leader="none" w:pos="0"/>
        </w:tabs>
        <w:ind w:left="2880" w:hanging="360"/>
      </w:pPr>
    </w:lvl>
    <w:lvl w:ilvl="4">
      <w:start w:val="1"/>
      <w:numFmt w:val="lowerLetter"/>
      <w:lvlText w:val="%2.%3.%4.%5."/>
      <w:lvlJc w:val="left"/>
      <w:pPr>
        <w:tabs>
          <w:tab w:val="left" w:leader="none" w:pos="0"/>
        </w:tabs>
        <w:ind w:left="3600" w:hanging="360"/>
      </w:pPr>
    </w:lvl>
    <w:lvl w:ilvl="5">
      <w:start w:val="1"/>
      <w:numFmt w:val="lowerRoman"/>
      <w:lvlText w:val="%2.%3.%4.%5.%6."/>
      <w:lvlJc w:val="left"/>
      <w:pPr>
        <w:tabs>
          <w:tab w:val="left" w:leader="none" w:pos="0"/>
        </w:tabs>
        <w:ind w:left="4320" w:hanging="180"/>
      </w:pPr>
    </w:lvl>
    <w:lvl w:ilvl="6">
      <w:start w:val="1"/>
      <w:numFmt w:val="decimal"/>
      <w:lvlText w:val="%2.%3.%4.%5.%6.%7."/>
      <w:lvlJc w:val="left"/>
      <w:pPr>
        <w:tabs>
          <w:tab w:val="left" w:leader="none" w:pos="0"/>
        </w:tabs>
        <w:ind w:left="5040" w:hanging="360"/>
      </w:pPr>
    </w:lvl>
    <w:lvl w:ilvl="7">
      <w:start w:val="1"/>
      <w:numFmt w:val="lowerLetter"/>
      <w:lvlText w:val="%2.%3.%4.%5.%6.%7.%8."/>
      <w:lvlJc w:val="left"/>
      <w:pPr>
        <w:tabs>
          <w:tab w:val="left" w:leader="none" w:pos="0"/>
        </w:tabs>
        <w:ind w:left="5760" w:hanging="360"/>
      </w:pPr>
    </w:lvl>
    <w:lvl w:ilvl="8">
      <w:start w:val="1"/>
      <w:numFmt w:val="lowerRoman"/>
      <w:lvlText w:val="%2.%3.%4.%5.%6.%7.%8.%9."/>
      <w:lvlJc w:val="left"/>
      <w:pPr>
        <w:tabs>
          <w:tab w:val="left" w:leader="none" w:pos="0"/>
        </w:tabs>
        <w:ind w:left="6480" w:hanging="180"/>
      </w:pPr>
    </w:lvl>
  </w:abstractNum>
  <w:abstractNum w:abstractNumId="6">
    <w:nsid w:val="00000006"/>
    <w:multiLevelType w:val="multilevel"/>
    <w:tmpl w:val="00000006"/>
    <w:name w:val="WW8Num6"/>
    <w:lvl w:ilvl="0">
      <w:start w:val="1"/>
      <w:numFmt w:val="bullet"/>
      <w:lvlText w:val=""/>
      <w:lvlJc w:val="left"/>
      <w:pPr>
        <w:tabs>
          <w:tab w:val="left" w:leader="none" w:pos="0"/>
        </w:tabs>
        <w:ind w:left="720" w:hanging="360"/>
      </w:pPr>
      <w:rPr>
        <w:rFonts w:ascii="Symbol" w:cs="Symbol" w:hAnsi="Symbol"/>
      </w:rPr>
    </w:lvl>
    <w:lvl w:ilvl="1">
      <w:start w:val="1"/>
      <w:numFmt w:val="bullet"/>
      <w:lvlText w:val="o"/>
      <w:lvlJc w:val="left"/>
      <w:pPr>
        <w:tabs>
          <w:tab w:val="left" w:leader="none" w:pos="0"/>
        </w:tabs>
        <w:ind w:left="1440" w:hanging="360"/>
      </w:pPr>
      <w:rPr>
        <w:rFonts w:ascii="Courier New" w:cs="Courier New" w:hAnsi="Courier New"/>
      </w:rPr>
    </w:lvl>
    <w:lvl w:ilvl="2">
      <w:start w:val="1"/>
      <w:numFmt w:val="bullet"/>
      <w:lvlText w:val=""/>
      <w:lvlJc w:val="left"/>
      <w:pPr>
        <w:tabs>
          <w:tab w:val="left" w:leader="none" w:pos="0"/>
        </w:tabs>
        <w:ind w:left="2160" w:hanging="360"/>
      </w:pPr>
      <w:rPr>
        <w:rFonts w:ascii="Wingdings" w:cs="Wingdings" w:hAnsi="Wingdings"/>
      </w:rPr>
    </w:lvl>
    <w:lvl w:ilvl="3">
      <w:start w:val="1"/>
      <w:numFmt w:val="bullet"/>
      <w:lvlText w:val=""/>
      <w:lvlJc w:val="left"/>
      <w:pPr>
        <w:tabs>
          <w:tab w:val="left" w:leader="none" w:pos="0"/>
        </w:tabs>
        <w:ind w:left="2880" w:hanging="360"/>
      </w:pPr>
      <w:rPr>
        <w:rFonts w:ascii="Symbol" w:cs="Symbol" w:hAnsi="Symbol"/>
      </w:rPr>
    </w:lvl>
    <w:lvl w:ilvl="4">
      <w:start w:val="1"/>
      <w:numFmt w:val="bullet"/>
      <w:lvlText w:val="o"/>
      <w:lvlJc w:val="left"/>
      <w:pPr>
        <w:tabs>
          <w:tab w:val="left" w:leader="none" w:pos="0"/>
        </w:tabs>
        <w:ind w:left="3600" w:hanging="360"/>
      </w:pPr>
      <w:rPr>
        <w:rFonts w:ascii="Courier New" w:cs="Courier New" w:hAnsi="Courier New"/>
      </w:rPr>
    </w:lvl>
    <w:lvl w:ilvl="5">
      <w:start w:val="1"/>
      <w:numFmt w:val="bullet"/>
      <w:lvlText w:val=""/>
      <w:lvlJc w:val="left"/>
      <w:pPr>
        <w:tabs>
          <w:tab w:val="left" w:leader="none" w:pos="0"/>
        </w:tabs>
        <w:ind w:left="4320" w:hanging="360"/>
      </w:pPr>
      <w:rPr>
        <w:rFonts w:ascii="Wingdings" w:cs="Wingdings" w:hAnsi="Wingdings"/>
      </w:rPr>
    </w:lvl>
    <w:lvl w:ilvl="6">
      <w:start w:val="1"/>
      <w:numFmt w:val="bullet"/>
      <w:lvlText w:val=""/>
      <w:lvlJc w:val="left"/>
      <w:pPr>
        <w:tabs>
          <w:tab w:val="left" w:leader="none" w:pos="0"/>
        </w:tabs>
        <w:ind w:left="5040" w:hanging="360"/>
      </w:pPr>
      <w:rPr>
        <w:rFonts w:ascii="Symbol" w:cs="Symbol" w:hAnsi="Symbol"/>
      </w:rPr>
    </w:lvl>
    <w:lvl w:ilvl="7">
      <w:start w:val="1"/>
      <w:numFmt w:val="bullet"/>
      <w:lvlText w:val="o"/>
      <w:lvlJc w:val="left"/>
      <w:pPr>
        <w:tabs>
          <w:tab w:val="left" w:leader="none" w:pos="0"/>
        </w:tabs>
        <w:ind w:left="5760" w:hanging="360"/>
      </w:pPr>
      <w:rPr>
        <w:rFonts w:ascii="Courier New" w:cs="Courier New" w:hAnsi="Courier New"/>
      </w:rPr>
    </w:lvl>
    <w:lvl w:ilvl="8">
      <w:start w:val="1"/>
      <w:numFmt w:val="bullet"/>
      <w:lvlText w:val=""/>
      <w:lvlJc w:val="left"/>
      <w:pPr>
        <w:tabs>
          <w:tab w:val="left" w:leader="none" w:pos="0"/>
        </w:tabs>
        <w:ind w:left="6480" w:hanging="360"/>
      </w:pPr>
      <w:rPr>
        <w:rFonts w:ascii="Wingdings" w:cs="Wingdings" w:hAnsi="Wingdings"/>
      </w:rPr>
    </w:lvl>
  </w:abstractNum>
  <w:abstractNum w:abstractNumId="7">
    <w:nsid w:val="00000007"/>
    <w:multiLevelType w:val="multilevel"/>
    <w:tmpl w:val="00000000"/>
    <w:lvl w:ilvl="0">
      <w:start w:val="1"/>
      <w:numFmt w:val="decimal"/>
      <w:lvlText w:val="%1"/>
      <w:lvlJc w:val="left"/>
      <w:pPr/>
    </w:lvl>
    <w:lvl w:ilvl="1">
      <w:start w:val="1"/>
      <w:numFmt w:val="decimal"/>
      <w:lvlText w:val="%2"/>
      <w:lvlJc w:val="left"/>
      <w:pPr/>
    </w:lvl>
    <w:lvl w:ilvl="2">
      <w:start w:val="1"/>
      <w:numFmt w:val="decimal"/>
      <w:pStyle w:val="style4909"/>
      <w:lvlText w:val="%3."/>
      <w:lvlJc w:val="left"/>
      <w:pPr>
        <w:tabs>
          <w:tab w:val="left" w:leader="none" w:pos="2160"/>
        </w:tabs>
        <w:ind w:left="2160" w:hanging="720"/>
      </w:pPr>
    </w:lvl>
    <w:lvl w:ilvl="3">
      <w:start w:val="1"/>
      <w:numFmt w:val="decimal"/>
      <w:pStyle w:val="style4910"/>
      <w:lvlText w:val="%4."/>
      <w:lvlJc w:val="left"/>
      <w:pPr>
        <w:tabs>
          <w:tab w:val="left" w:leader="none" w:pos="2880"/>
        </w:tabs>
        <w:ind w:left="2880" w:hanging="720"/>
      </w:pPr>
    </w:lvl>
    <w:lvl w:ilvl="4">
      <w:start w:val="1"/>
      <w:numFmt w:val="lowerLetter"/>
      <w:lvlText w:val="%5)"/>
      <w:lvlJc w:val="left"/>
      <w:pPr>
        <w:tabs>
          <w:tab w:val="left" w:leader="none" w:pos="3600"/>
        </w:tabs>
        <w:ind w:left="3600" w:hanging="720"/>
      </w:pPr>
    </w:lvl>
    <w:lvl w:ilvl="5">
      <w:start w:val="1"/>
      <w:numFmt w:val="decimal"/>
      <w:lvlText w:val="%6"/>
      <w:lvlJc w:val="left"/>
      <w:pPr/>
    </w:lvl>
    <w:lvl w:ilvl="6">
      <w:start w:val="1"/>
      <w:numFmt w:val="decimal"/>
      <w:lvlText w:val="%7"/>
      <w:lvlJc w:val="left"/>
      <w:pPr/>
    </w:lvl>
    <w:lvl w:ilvl="7">
      <w:start w:val="1"/>
      <w:numFmt w:val="decimal"/>
      <w:lvlText w:val="%8"/>
      <w:lvlJc w:val="left"/>
      <w:pPr/>
    </w:lvl>
    <w:lvl w:ilvl="8">
      <w:start w:val="1"/>
      <w:numFmt w:val="decimal"/>
      <w:lvlText w:val=""/>
      <w:lvlJc w:val="left"/>
      <w:pPr/>
    </w:lvl>
  </w:abstractNum>
  <w:abstractNum w:abstractNumId="8">
    <w:nsid w:val="00000008"/>
    <w:multiLevelType w:val="multilevel"/>
    <w:tmpl w:val="0409001F"/>
    <w:styleLink w:val="style4230"/>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0000009"/>
    <w:multiLevelType w:val="multilevel"/>
    <w:tmpl w:val="0409001F"/>
    <w:styleLink w:val="style4218"/>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000000A"/>
    <w:multiLevelType w:val="multilevel"/>
    <w:tmpl w:val="0409001F"/>
    <w:styleLink w:val="style4211"/>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000000B"/>
    <w:multiLevelType w:val="multilevel"/>
    <w:tmpl w:val="0409001F"/>
    <w:styleLink w:val="style4226"/>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000000C"/>
    <w:multiLevelType w:val="multilevel"/>
    <w:tmpl w:val="0409001D"/>
    <w:styleLink w:val="style4216"/>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000000D"/>
    <w:multiLevelType w:val="multilevel"/>
    <w:tmpl w:val="0409001F"/>
    <w:styleLink w:val="style4214"/>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000000E"/>
    <w:multiLevelType w:val="multilevel"/>
    <w:tmpl w:val="0409001F"/>
    <w:styleLink w:val="style421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000000F"/>
    <w:multiLevelType w:val="multilevel"/>
    <w:tmpl w:val="0409001D"/>
    <w:styleLink w:val="style42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0000010"/>
    <w:multiLevelType w:val="hybridMultilevel"/>
    <w:tmpl w:val="570828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0000011"/>
    <w:multiLevelType w:val="hybridMultilevel"/>
    <w:tmpl w:val="DC24FCC8"/>
    <w:lvl w:ilvl="0" w:tplc="07581198">
      <w:start w:val="1"/>
      <w:numFmt w:val="decimal"/>
      <w:pStyle w:val="style4683"/>
      <w:lvlText w:val="[%1]"/>
      <w:lvlJc w:val="left"/>
      <w:pPr>
        <w:ind w:left="704" w:hanging="420"/>
      </w:pPr>
      <w:rPr>
        <w:rFonts w:ascii="Times New Roman" w:hAnsi="Times New Roman"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nsid w:val="00000012"/>
    <w:multiLevelType w:val="hybridMultilevel"/>
    <w:tmpl w:val="3FC82A8C"/>
    <w:styleLink w:val="style4978"/>
    <w:lvl w:ilvl="0" w:tplc="BA0022C0">
      <w:start w:val="1"/>
      <w:numFmt w:val="lowerLetter"/>
      <w:lvlText w:val="%1)"/>
      <w:lvlJc w:val="left"/>
      <w:pPr>
        <w:ind w:left="1080" w:hanging="360"/>
      </w:pPr>
      <w:rPr>
        <w:rFonts w:hAnsi="Arial Unicode MS"/>
        <w:caps w:val="false"/>
        <w:smallCaps w:val="false"/>
        <w:color w:val="000000"/>
        <w:spacing w:val="0"/>
        <w:w w:val="100"/>
        <w:kern w:val="0"/>
        <w:position w:val="0"/>
        <w:highlight w:val="none"/>
        <w:u w:val="none"/>
        <w:effect w:val="none"/>
        <w:vertAlign w:val="baseline"/>
      </w:rPr>
    </w:lvl>
    <w:lvl w:ilvl="1" w:tplc="7A28B28C">
      <w:start w:val="1"/>
      <w:numFmt w:val="lowerLetter"/>
      <w:lvlText w:val="%2."/>
      <w:lvlJc w:val="left"/>
      <w:pPr>
        <w:ind w:left="1800" w:hanging="360"/>
      </w:pPr>
      <w:rPr>
        <w:rFonts w:hAnsi="Arial Unicode MS"/>
        <w:caps w:val="false"/>
        <w:smallCaps w:val="false"/>
        <w:color w:val="000000"/>
        <w:spacing w:val="0"/>
        <w:w w:val="100"/>
        <w:kern w:val="0"/>
        <w:position w:val="0"/>
        <w:highlight w:val="none"/>
        <w:u w:val="none"/>
        <w:effect w:val="none"/>
        <w:vertAlign w:val="baseline"/>
      </w:rPr>
    </w:lvl>
    <w:lvl w:ilvl="2" w:tplc="2B7EC8A2">
      <w:start w:val="1"/>
      <w:numFmt w:val="lowerRoman"/>
      <w:lvlText w:val="%3."/>
      <w:lvlJc w:val="left"/>
      <w:pPr>
        <w:ind w:left="2520" w:hanging="313"/>
      </w:pPr>
      <w:rPr>
        <w:rFonts w:hAnsi="Arial Unicode MS"/>
        <w:caps w:val="false"/>
        <w:smallCaps w:val="false"/>
        <w:color w:val="000000"/>
        <w:spacing w:val="0"/>
        <w:w w:val="100"/>
        <w:kern w:val="0"/>
        <w:position w:val="0"/>
        <w:highlight w:val="none"/>
        <w:u w:val="none"/>
        <w:effect w:val="none"/>
        <w:vertAlign w:val="baseline"/>
      </w:rPr>
    </w:lvl>
    <w:lvl w:ilvl="3" w:tplc="9A38C8DA">
      <w:start w:val="1"/>
      <w:numFmt w:val="decimal"/>
      <w:lvlText w:val="%4."/>
      <w:lvlJc w:val="left"/>
      <w:pPr>
        <w:ind w:left="3240" w:hanging="360"/>
      </w:pPr>
      <w:rPr>
        <w:rFonts w:hAnsi="Arial Unicode MS"/>
        <w:caps w:val="false"/>
        <w:smallCaps w:val="false"/>
        <w:color w:val="000000"/>
        <w:spacing w:val="0"/>
        <w:w w:val="100"/>
        <w:kern w:val="0"/>
        <w:position w:val="0"/>
        <w:highlight w:val="none"/>
        <w:u w:val="none"/>
        <w:effect w:val="none"/>
        <w:vertAlign w:val="baseline"/>
      </w:rPr>
    </w:lvl>
    <w:lvl w:ilvl="4" w:tplc="0AE406E8">
      <w:start w:val="1"/>
      <w:numFmt w:val="lowerLetter"/>
      <w:lvlText w:val="%5."/>
      <w:lvlJc w:val="left"/>
      <w:pPr>
        <w:ind w:left="3960" w:hanging="360"/>
      </w:pPr>
      <w:rPr>
        <w:rFonts w:hAnsi="Arial Unicode MS"/>
        <w:caps w:val="false"/>
        <w:smallCaps w:val="false"/>
        <w:color w:val="000000"/>
        <w:spacing w:val="0"/>
        <w:w w:val="100"/>
        <w:kern w:val="0"/>
        <w:position w:val="0"/>
        <w:highlight w:val="none"/>
        <w:u w:val="none"/>
        <w:effect w:val="none"/>
        <w:vertAlign w:val="baseline"/>
      </w:rPr>
    </w:lvl>
    <w:lvl w:ilvl="5" w:tplc="2F24CF1A">
      <w:start w:val="1"/>
      <w:numFmt w:val="lowerRoman"/>
      <w:lvlText w:val="%6."/>
      <w:lvlJc w:val="left"/>
      <w:pPr>
        <w:ind w:left="4680" w:hanging="313"/>
      </w:pPr>
      <w:rPr>
        <w:rFonts w:hAnsi="Arial Unicode MS"/>
        <w:caps w:val="false"/>
        <w:smallCaps w:val="false"/>
        <w:color w:val="000000"/>
        <w:spacing w:val="0"/>
        <w:w w:val="100"/>
        <w:kern w:val="0"/>
        <w:position w:val="0"/>
        <w:highlight w:val="none"/>
        <w:u w:val="none"/>
        <w:effect w:val="none"/>
        <w:vertAlign w:val="baseline"/>
      </w:rPr>
    </w:lvl>
    <w:lvl w:ilvl="6" w:tplc="9C20E90E">
      <w:start w:val="1"/>
      <w:numFmt w:val="decimal"/>
      <w:lvlText w:val="%7."/>
      <w:lvlJc w:val="left"/>
      <w:pPr>
        <w:ind w:left="5400" w:hanging="360"/>
      </w:pPr>
      <w:rPr>
        <w:rFonts w:hAnsi="Arial Unicode MS"/>
        <w:caps w:val="false"/>
        <w:smallCaps w:val="false"/>
        <w:color w:val="000000"/>
        <w:spacing w:val="0"/>
        <w:w w:val="100"/>
        <w:kern w:val="0"/>
        <w:position w:val="0"/>
        <w:highlight w:val="none"/>
        <w:u w:val="none"/>
        <w:effect w:val="none"/>
        <w:vertAlign w:val="baseline"/>
      </w:rPr>
    </w:lvl>
    <w:lvl w:ilvl="7" w:tplc="426A4410">
      <w:start w:val="1"/>
      <w:numFmt w:val="lowerLetter"/>
      <w:lvlText w:val="%8."/>
      <w:lvlJc w:val="left"/>
      <w:pPr>
        <w:ind w:left="6120" w:hanging="360"/>
      </w:pPr>
      <w:rPr>
        <w:rFonts w:hAnsi="Arial Unicode MS"/>
        <w:caps w:val="false"/>
        <w:smallCaps w:val="false"/>
        <w:color w:val="000000"/>
        <w:spacing w:val="0"/>
        <w:w w:val="100"/>
        <w:kern w:val="0"/>
        <w:position w:val="0"/>
        <w:highlight w:val="none"/>
        <w:u w:val="none"/>
        <w:effect w:val="none"/>
        <w:vertAlign w:val="baseline"/>
      </w:rPr>
    </w:lvl>
    <w:lvl w:ilvl="8" w:tplc="8848CB8E">
      <w:start w:val="1"/>
      <w:numFmt w:val="lowerRoman"/>
      <w:lvlText w:val="%9."/>
      <w:lvlJc w:val="left"/>
      <w:pPr>
        <w:ind w:left="6840" w:hanging="313"/>
      </w:pPr>
      <w:rPr>
        <w:rFonts w:hAnsi="Arial Unicode MS"/>
        <w:caps w:val="false"/>
        <w:smallCaps w:val="false"/>
        <w:color w:val="000000"/>
        <w:spacing w:val="0"/>
        <w:w w:val="100"/>
        <w:kern w:val="0"/>
        <w:position w:val="0"/>
        <w:highlight w:val="none"/>
        <w:u w:val="none"/>
        <w:effect w:val="none"/>
        <w:vertAlign w:val="baseline"/>
      </w:rPr>
    </w:lvl>
  </w:abstractNum>
  <w:abstractNum w:abstractNumId="19">
    <w:nsid w:val="00000013"/>
    <w:multiLevelType w:val="multilevel"/>
    <w:tmpl w:val="0409001D"/>
    <w:styleLink w:val="style4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00000014"/>
    <w:multiLevelType w:val="hybridMultilevel"/>
    <w:tmpl w:val="EA402BE8"/>
    <w:lvl w:ilvl="0" w:tplc="D1FC46B0">
      <w:start w:val="1"/>
      <w:numFmt w:val="bullet"/>
      <w:pStyle w:val="style4728"/>
      <w:lvlText w:val=""/>
      <w:lvlJc w:val="left"/>
      <w:pPr>
        <w:tabs>
          <w:tab w:val="left" w:leader="none" w:pos="648"/>
        </w:tabs>
        <w:ind w:left="648" w:hanging="360"/>
      </w:pPr>
      <w:rPr>
        <w:rFonts w:ascii="Symbol" w:hAnsi="Symbol" w:hint="default"/>
      </w:rPr>
    </w:lvl>
    <w:lvl w:ilvl="1" w:tplc="04090003">
      <w:start w:val="1"/>
      <w:numFmt w:val="bullet"/>
      <w:lvlText w:val="o"/>
      <w:lvlJc w:val="left"/>
      <w:pPr>
        <w:tabs>
          <w:tab w:val="left" w:leader="none" w:pos="1440"/>
        </w:tabs>
        <w:ind w:left="1440" w:hanging="360"/>
      </w:pPr>
      <w:rPr>
        <w:rFonts w:ascii="Courier New" w:hAnsi="Courier New" w:hint="default"/>
      </w:rPr>
    </w:lvl>
    <w:lvl w:ilvl="2" w:tplc="04090005">
      <w:start w:val="1"/>
      <w:numFmt w:val="bullet"/>
      <w:lvlText w:val=""/>
      <w:lvlJc w:val="left"/>
      <w:pPr>
        <w:tabs>
          <w:tab w:val="left" w:leader="none" w:pos="2160"/>
        </w:tabs>
        <w:ind w:left="2160" w:hanging="360"/>
      </w:pPr>
      <w:rPr>
        <w:rFonts w:ascii="Wingdings" w:hAnsi="Wingdings" w:hint="default"/>
      </w:rPr>
    </w:lvl>
    <w:lvl w:ilvl="3" w:tplc="04090001">
      <w:start w:val="1"/>
      <w:numFmt w:val="bullet"/>
      <w:lvlText w:val=""/>
      <w:lvlJc w:val="left"/>
      <w:pPr>
        <w:tabs>
          <w:tab w:val="left" w:leader="none" w:pos="2880"/>
        </w:tabs>
        <w:ind w:left="2880" w:hanging="360"/>
      </w:pPr>
      <w:rPr>
        <w:rFonts w:ascii="Symbol" w:hAnsi="Symbol" w:hint="default"/>
      </w:rPr>
    </w:lvl>
    <w:lvl w:ilvl="4" w:tplc="04090003">
      <w:start w:val="1"/>
      <w:numFmt w:val="bullet"/>
      <w:lvlText w:val="o"/>
      <w:lvlJc w:val="left"/>
      <w:pPr>
        <w:tabs>
          <w:tab w:val="left" w:leader="none" w:pos="3600"/>
        </w:tabs>
        <w:ind w:left="3600" w:hanging="360"/>
      </w:pPr>
      <w:rPr>
        <w:rFonts w:ascii="Courier New" w:hAnsi="Courier New" w:hint="default"/>
      </w:rPr>
    </w:lvl>
    <w:lvl w:ilvl="5" w:tplc="04090005">
      <w:start w:val="1"/>
      <w:numFmt w:val="bullet"/>
      <w:lvlText w:val=""/>
      <w:lvlJc w:val="left"/>
      <w:pPr>
        <w:tabs>
          <w:tab w:val="left" w:leader="none" w:pos="4320"/>
        </w:tabs>
        <w:ind w:left="4320" w:hanging="360"/>
      </w:pPr>
      <w:rPr>
        <w:rFonts w:ascii="Wingdings" w:hAnsi="Wingdings" w:hint="default"/>
      </w:rPr>
    </w:lvl>
    <w:lvl w:ilvl="6" w:tplc="04090001">
      <w:start w:val="1"/>
      <w:numFmt w:val="bullet"/>
      <w:lvlText w:val=""/>
      <w:lvlJc w:val="left"/>
      <w:pPr>
        <w:tabs>
          <w:tab w:val="left" w:leader="none" w:pos="5040"/>
        </w:tabs>
        <w:ind w:left="5040" w:hanging="360"/>
      </w:pPr>
      <w:rPr>
        <w:rFonts w:ascii="Symbol" w:hAnsi="Symbol" w:hint="default"/>
      </w:rPr>
    </w:lvl>
    <w:lvl w:ilvl="7" w:tplc="04090003">
      <w:start w:val="1"/>
      <w:numFmt w:val="bullet"/>
      <w:lvlText w:val="o"/>
      <w:lvlJc w:val="left"/>
      <w:pPr>
        <w:tabs>
          <w:tab w:val="left" w:leader="none" w:pos="5760"/>
        </w:tabs>
        <w:ind w:left="5760" w:hanging="360"/>
      </w:pPr>
      <w:rPr>
        <w:rFonts w:ascii="Courier New" w:hAnsi="Courier New" w:hint="default"/>
      </w:rPr>
    </w:lvl>
    <w:lvl w:ilvl="8" w:tplc="04090005">
      <w:start w:val="1"/>
      <w:numFmt w:val="bullet"/>
      <w:lvlText w:val=""/>
      <w:lvlJc w:val="left"/>
      <w:pPr>
        <w:tabs>
          <w:tab w:val="left" w:leader="none" w:pos="6480"/>
        </w:tabs>
        <w:ind w:left="6480" w:hanging="360"/>
      </w:pPr>
      <w:rPr>
        <w:rFonts w:ascii="Wingdings" w:hAnsi="Wingdings" w:hint="default"/>
      </w:rPr>
    </w:lvl>
  </w:abstractNum>
  <w:abstractNum w:abstractNumId="21">
    <w:nsid w:val="00000015"/>
    <w:multiLevelType w:val="multilevel"/>
    <w:tmpl w:val="0409001F"/>
    <w:styleLink w:val="style4236"/>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00000016"/>
    <w:multiLevelType w:val="multilevel"/>
    <w:tmpl w:val="7CBCA0B0"/>
    <w:styleLink w:val="style4227"/>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00000017"/>
    <w:multiLevelType w:val="multilevel"/>
    <w:tmpl w:val="0409001F"/>
    <w:styleLink w:val="style423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0000018"/>
    <w:multiLevelType w:val="multilevel"/>
    <w:tmpl w:val="0409001F"/>
    <w:styleLink w:val="style4215"/>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00000019"/>
    <w:multiLevelType w:val="multilevel"/>
    <w:tmpl w:val="0409001F"/>
    <w:styleLink w:val="style4213"/>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0000001A"/>
    <w:multiLevelType w:val="hybridMultilevel"/>
    <w:tmpl w:val="008EC884"/>
    <w:lvl w:ilvl="0" w:tplc="0409000F">
      <w:start w:val="1"/>
      <w:numFmt w:val="decimal"/>
      <w:pStyle w:val="style4105"/>
      <w:lvlText w:val="%1."/>
      <w:lvlJc w:val="left"/>
      <w:pPr>
        <w:tabs>
          <w:tab w:val="left" w:leader="none" w:pos="720"/>
        </w:tabs>
        <w:ind w:left="720" w:hanging="360"/>
      </w:pPr>
      <w:rPr>
        <w:rFonts w:cs="Times New Roman"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27">
    <w:nsid w:val="0000001B"/>
    <w:multiLevelType w:val="multilevel"/>
    <w:tmpl w:val="0409001D"/>
    <w:styleLink w:val="style4219"/>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0000001C"/>
    <w:multiLevelType w:val="multilevel"/>
    <w:tmpl w:val="7CBCA0B0"/>
    <w:styleLink w:val="style4224"/>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0000001D"/>
    <w:multiLevelType w:val="multilevel"/>
    <w:tmpl w:val="0409001F"/>
    <w:styleLink w:val="style4234"/>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0000001E"/>
    <w:multiLevelType w:val="multilevel"/>
    <w:tmpl w:val="0409001F"/>
    <w:styleLink w:val="style4228"/>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0000001F"/>
    <w:multiLevelType w:val="multilevel"/>
    <w:tmpl w:val="3D5EA5BC"/>
    <w:lvl w:ilvl="0">
      <w:start w:val="1"/>
      <w:numFmt w:val="upperLetter"/>
      <w:pStyle w:val="style4791"/>
      <w:lvlText w:val="%1."/>
      <w:lvlJc w:val="left"/>
      <w:pPr>
        <w:tabs>
          <w:tab w:val="left" w:leader="none" w:pos="288"/>
        </w:tabs>
        <w:ind w:left="288" w:hanging="288"/>
      </w:pPr>
      <w:rPr>
        <w:rFonts w:ascii="Times New Roman" w:cs="Times New Roman" w:eastAsia="Arial Unicode MS" w:hAnsi="Times New Roman" w:hint="default"/>
        <w:b w:val="false"/>
        <w:bCs/>
        <w:i/>
        <w:iCs w:val="false"/>
        <w:caps/>
        <w:vanish w:val="false"/>
        <w:color w:val="000000"/>
        <w:spacing w:val="0"/>
        <w:kern w:val="0"/>
        <w:position w:val="0"/>
        <w:sz w:val="20"/>
        <w:szCs w:val="24"/>
        <w:u w:val="none"/>
        <w:vertAlign w:val="baseline"/>
        <w:em w:val="none"/>
      </w:rPr>
    </w:lvl>
    <w:lvl w:ilvl="1">
      <w:start w:val="1"/>
      <w:numFmt w:val="upperLetter"/>
      <w:lvlText w:val="%2."/>
      <w:lvlJc w:val="left"/>
      <w:pPr>
        <w:tabs>
          <w:tab w:val="left" w:leader="none" w:pos="288"/>
        </w:tabs>
        <w:ind w:left="288" w:hanging="288"/>
      </w:pPr>
      <w:rPr>
        <w:rFonts w:ascii="Times New Roman" w:hAnsi="Times New Roman" w:hint="default"/>
        <w:b w:val="false"/>
        <w:i w:val="false"/>
        <w:sz w:val="20"/>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864"/>
        </w:tabs>
        <w:ind w:left="864" w:hanging="864"/>
      </w:pPr>
      <w:rPr>
        <w:rFonts w:hint="default"/>
      </w:rPr>
    </w:lvl>
    <w:lvl w:ilvl="4">
      <w:start w:val="1"/>
      <w:numFmt w:val="decimal"/>
      <w:lvlText w:val="%1.%2.%3.%4.%5"/>
      <w:lvlJc w:val="left"/>
      <w:pPr>
        <w:tabs>
          <w:tab w:val="left" w:leader="none" w:pos="1008"/>
        </w:tabs>
        <w:ind w:left="1008" w:hanging="1008"/>
      </w:pPr>
      <w:rPr>
        <w:rFonts w:hint="default"/>
      </w:rPr>
    </w:lvl>
    <w:lvl w:ilvl="5">
      <w:start w:val="1"/>
      <w:numFmt w:val="decimal"/>
      <w:lvlText w:val="%1.%2.%3.%4.%5.%6"/>
      <w:lvlJc w:val="left"/>
      <w:pPr>
        <w:tabs>
          <w:tab w:val="left" w:leader="none" w:pos="1152"/>
        </w:tabs>
        <w:ind w:left="1152" w:hanging="1152"/>
      </w:pPr>
      <w:rPr>
        <w:rFonts w:hint="default"/>
      </w:rPr>
    </w:lvl>
    <w:lvl w:ilvl="6">
      <w:start w:val="1"/>
      <w:numFmt w:val="decimal"/>
      <w:lvlText w:val="%1.%2.%3.%4.%5.%6.%7"/>
      <w:lvlJc w:val="left"/>
      <w:pPr>
        <w:tabs>
          <w:tab w:val="left" w:leader="none" w:pos="1296"/>
        </w:tabs>
        <w:ind w:left="1296" w:hanging="1296"/>
      </w:pPr>
      <w:rPr>
        <w:rFonts w:hint="default"/>
      </w:rPr>
    </w:lvl>
    <w:lvl w:ilvl="7">
      <w:start w:val="1"/>
      <w:numFmt w:val="decimal"/>
      <w:lvlText w:val="%1.%2.%3.%4.%5.%6.%7.%8"/>
      <w:lvlJc w:val="left"/>
      <w:pPr>
        <w:tabs>
          <w:tab w:val="left" w:leader="none" w:pos="1440"/>
        </w:tabs>
        <w:ind w:left="1440" w:hanging="1440"/>
      </w:pPr>
      <w:rPr>
        <w:rFonts w:hint="default"/>
      </w:rPr>
    </w:lvl>
    <w:lvl w:ilvl="8">
      <w:start w:val="1"/>
      <w:numFmt w:val="decimal"/>
      <w:lvlText w:val="%1.%2.%3.%4.%5.%6.%7.%8.%9"/>
      <w:lvlJc w:val="left"/>
      <w:pPr>
        <w:tabs>
          <w:tab w:val="left" w:leader="none" w:pos="1584"/>
        </w:tabs>
        <w:ind w:left="1584" w:hanging="1584"/>
      </w:pPr>
      <w:rPr>
        <w:rFonts w:hint="default"/>
      </w:rPr>
    </w:lvl>
  </w:abstractNum>
  <w:abstractNum w:abstractNumId="32">
    <w:nsid w:val="00000020"/>
    <w:multiLevelType w:val="singleLevel"/>
    <w:tmpl w:val="AED6D67E"/>
    <w:lvl w:ilvl="0">
      <w:start w:val="1"/>
      <w:numFmt w:val="decimal"/>
      <w:pStyle w:val="style4729"/>
      <w:lvlText w:val="[%1]"/>
      <w:lvlJc w:val="left"/>
      <w:pPr>
        <w:tabs>
          <w:tab w:val="left" w:leader="none" w:pos="360"/>
        </w:tabs>
        <w:ind w:left="360" w:hanging="360"/>
      </w:pPr>
      <w:rPr>
        <w:rFonts w:ascii="Times New Roman" w:cs="Times New Roman" w:hAnsi="Times New Roman" w:hint="default"/>
        <w:b w:val="false"/>
        <w:bCs w:val="false"/>
        <w:i w:val="false"/>
        <w:iCs w:val="false"/>
        <w:sz w:val="16"/>
        <w:szCs w:val="16"/>
      </w:rPr>
    </w:lvl>
  </w:abstractNum>
  <w:abstractNum w:abstractNumId="33">
    <w:nsid w:val="00000021"/>
    <w:multiLevelType w:val="multilevel"/>
    <w:tmpl w:val="0409001D"/>
    <w:styleLink w:val="style42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00000022"/>
    <w:multiLevelType w:val="multilevel"/>
    <w:tmpl w:val="0409001F"/>
    <w:styleLink w:val="style4223"/>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00000023"/>
    <w:multiLevelType w:val="multilevel"/>
    <w:tmpl w:val="0409001F"/>
    <w:styleLink w:val="style4217"/>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00000024"/>
    <w:multiLevelType w:val="multilevel"/>
    <w:tmpl w:val="0409001D"/>
    <w:styleLink w:val="style4225"/>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00000025"/>
    <w:multiLevelType w:val="multilevel"/>
    <w:tmpl w:val="B1861786"/>
    <w:styleLink w:val="style4324"/>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00000026"/>
    <w:multiLevelType w:val="multilevel"/>
    <w:tmpl w:val="0409001F"/>
    <w:styleLink w:val="style4232"/>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0000027"/>
    <w:multiLevelType w:val="multilevel"/>
    <w:tmpl w:val="0409001F"/>
    <w:styleLink w:val="style423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00000028"/>
    <w:multiLevelType w:val="singleLevel"/>
    <w:tmpl w:val="A100F9DC"/>
    <w:lvl w:ilvl="0">
      <w:start w:val="1"/>
      <w:numFmt w:val="decimal"/>
      <w:pStyle w:val="style4792"/>
      <w:lvlText w:val="[%1]"/>
      <w:lvlJc w:val="left"/>
      <w:pPr>
        <w:tabs>
          <w:tab w:val="left" w:leader="none" w:pos="360"/>
        </w:tabs>
        <w:ind w:left="360" w:hanging="360"/>
      </w:pPr>
      <w:rPr>
        <w:rFonts w:ascii="Times New Roman" w:hAnsi="Times New Roman" w:hint="default"/>
        <w:sz w:val="18"/>
      </w:rPr>
    </w:lvl>
  </w:abstractNum>
  <w:abstractNum w:abstractNumId="41">
    <w:nsid w:val="00000029"/>
    <w:multiLevelType w:val="multilevel"/>
    <w:tmpl w:val="0409001F"/>
    <w:styleLink w:val="style4220"/>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000002A"/>
    <w:multiLevelType w:val="multilevel"/>
    <w:tmpl w:val="0409001F"/>
    <w:styleLink w:val="style4221"/>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1"/>
  </w:num>
  <w:num w:numId="3">
    <w:abstractNumId w:val="14"/>
  </w:num>
  <w:num w:numId="4">
    <w:abstractNumId w:val="10"/>
  </w:num>
  <w:num w:numId="5">
    <w:abstractNumId w:val="25"/>
  </w:num>
  <w:num w:numId="6">
    <w:abstractNumId w:val="13"/>
  </w:num>
  <w:num w:numId="7">
    <w:abstractNumId w:val="24"/>
  </w:num>
  <w:num w:numId="8">
    <w:abstractNumId w:val="12"/>
  </w:num>
  <w:num w:numId="9">
    <w:abstractNumId w:val="35"/>
  </w:num>
  <w:num w:numId="10">
    <w:abstractNumId w:val="9"/>
  </w:num>
  <w:num w:numId="11">
    <w:abstractNumId w:val="27"/>
  </w:num>
  <w:num w:numId="12">
    <w:abstractNumId w:val="41"/>
  </w:num>
  <w:num w:numId="13">
    <w:abstractNumId w:val="42"/>
  </w:num>
  <w:num w:numId="14">
    <w:abstractNumId w:val="19"/>
  </w:num>
  <w:num w:numId="15">
    <w:abstractNumId w:val="34"/>
  </w:num>
  <w:num w:numId="16">
    <w:abstractNumId w:val="28"/>
  </w:num>
  <w:num w:numId="17">
    <w:abstractNumId w:val="36"/>
  </w:num>
  <w:num w:numId="18">
    <w:abstractNumId w:val="11"/>
  </w:num>
  <w:num w:numId="19">
    <w:abstractNumId w:val="22"/>
  </w:num>
  <w:num w:numId="20">
    <w:abstractNumId w:val="30"/>
  </w:num>
  <w:num w:numId="21">
    <w:abstractNumId w:val="15"/>
  </w:num>
  <w:num w:numId="22">
    <w:abstractNumId w:val="8"/>
  </w:num>
  <w:num w:numId="23">
    <w:abstractNumId w:val="33"/>
  </w:num>
  <w:num w:numId="24">
    <w:abstractNumId w:val="38"/>
  </w:num>
  <w:num w:numId="25">
    <w:abstractNumId w:val="39"/>
  </w:num>
  <w:num w:numId="26">
    <w:abstractNumId w:val="29"/>
  </w:num>
  <w:num w:numId="27">
    <w:abstractNumId w:val="23"/>
  </w:num>
  <w:num w:numId="28">
    <w:abstractNumId w:val="21"/>
  </w:num>
  <w:num w:numId="29">
    <w:abstractNumId w:val="37"/>
  </w:num>
  <w:num w:numId="30">
    <w:abstractNumId w:val="17"/>
  </w:num>
  <w:num w:numId="31">
    <w:abstractNumId w:val="20"/>
  </w:num>
  <w:num w:numId="32">
    <w:abstractNumId w:val="32"/>
  </w:num>
  <w:num w:numId="33">
    <w:abstractNumId w:val="31"/>
  </w:num>
  <w:num w:numId="34">
    <w:abstractNumId w:val="40"/>
  </w:num>
  <w:num w:numId="35">
    <w:abstractNumId w:val="0"/>
  </w:num>
  <w:num w:numId="36">
    <w:abstractNumId w:val="7"/>
    <w:lvlOverride w:ilvl="0">
      <w:startOverride w:val="1"/>
      <w:lvl w:ilvl="0">
        <w:start w:val="1"/>
        <w:numFmt w:val="decimal"/>
        <w:lvlText w:val="%1"/>
        <w:lvlJc w:val="left"/>
        <w:pPr/>
      </w:lvl>
    </w:lvlOverride>
    <w:lvlOverride w:ilvl="1">
      <w:startOverride w:val="1"/>
      <w:lvl w:ilvl="1">
        <w:start w:val="1"/>
        <w:numFmt w:val="decimal"/>
        <w:lvlText w:val="%2"/>
        <w:lvlJc w:val="left"/>
        <w:pPr/>
      </w:lvl>
    </w:lvlOverride>
    <w:lvlOverride w:ilvl="2">
      <w:startOverride w:val="1"/>
      <w:lvl w:ilvl="2">
        <w:start w:val="1"/>
        <w:numFmt w:val="decimal"/>
        <w:lvlText w:val="%3."/>
        <w:lvlJc w:val="left"/>
        <w:pPr/>
      </w:lvl>
    </w:lvlOverride>
    <w:lvlOverride w:ilvl="3">
      <w:startOverride w:val="1"/>
      <w:lvl w:ilvl="3">
        <w:start w:val="1"/>
        <w:numFmt w:val="decimal"/>
        <w:lvlText w:val="%4."/>
        <w:lvlJc w:val="left"/>
        <w:pPr/>
      </w:lvl>
    </w:lvlOverride>
    <w:lvlOverride w:ilvl="4">
      <w:startOverride w:val="1"/>
      <w:lvl w:ilvl="4">
        <w:start w:val="1"/>
        <w:numFmt w:val="decimal"/>
        <w:lvlText w:val="%5)"/>
        <w:lvlJc w:val="left"/>
        <w:pPr/>
      </w:lvl>
    </w:lvlOverride>
    <w:lvlOverride w:ilvl="5">
      <w:startOverride w:val="1"/>
      <w:lvl w:ilvl="5">
        <w:start w:val="1"/>
        <w:numFmt w:val="decimal"/>
        <w:lvlText w:val="%6"/>
        <w:lvlJc w:val="left"/>
        <w:pPr/>
      </w:lvl>
    </w:lvlOverride>
    <w:lvlOverride w:ilvl="6">
      <w:startOverride w:val="1"/>
      <w:lvl w:ilvl="6">
        <w:start w:val="1"/>
        <w:numFmt w:val="decimal"/>
        <w:lvlText w:val="%7"/>
        <w:lvlJc w:val="left"/>
        <w:pPr/>
      </w:lvl>
    </w:lvlOverride>
    <w:lvlOverride w:ilvl="7">
      <w:startOverride w:val="1"/>
      <w:lvl w:ilvl="7">
        <w:start w:val="1"/>
        <w:numFmt w:val="decimal"/>
        <w:lvlText w:val="%8"/>
        <w:lvlJc w:val="left"/>
        <w:pPr/>
      </w:lvl>
    </w:lvlOverride>
  </w:num>
  <w:num w:numId="37">
    <w:abstractNumId w:val="18"/>
  </w:num>
  <w:num w:numId="38">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2"/>
  <w:hideSpelling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seFELayout/>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3"/>
    <w:qFormat/>
    <w:uiPriority w:val="9"/>
    <w:pPr>
      <w:keepNext/>
      <w:spacing w:before="240" w:after="60" w:lineRule="auto" w:line="240"/>
      <w:outlineLvl w:val="0"/>
    </w:pPr>
    <w:rPr>
      <w:rFonts w:ascii="Cambria" w:cs="Times New Roman" w:eastAsia="Times New Roman" w:hAnsi="Cambria"/>
      <w:b/>
      <w:bCs/>
      <w:kern w:val="32"/>
      <w:sz w:val="32"/>
      <w:szCs w:val="32"/>
    </w:rPr>
  </w:style>
  <w:style w:type="paragraph" w:styleId="style2">
    <w:name w:val="heading 2"/>
    <w:basedOn w:val="style0"/>
    <w:next w:val="style0"/>
    <w:link w:val="style4112"/>
    <w:qFormat/>
    <w:pPr>
      <w:keepNext/>
      <w:keepLines/>
      <w:spacing w:before="200" w:after="0"/>
      <w:outlineLvl w:val="1"/>
    </w:pPr>
    <w:rPr>
      <w:rFonts w:ascii="Cambria" w:cs="宋体" w:eastAsia="宋体" w:hAnsi="Cambria"/>
      <w:b/>
      <w:bCs/>
      <w:color w:val="4f81bd"/>
      <w:sz w:val="26"/>
      <w:szCs w:val="26"/>
    </w:rPr>
  </w:style>
  <w:style w:type="paragraph" w:styleId="style3">
    <w:name w:val="heading 3"/>
    <w:basedOn w:val="style0"/>
    <w:next w:val="style3"/>
    <w:link w:val="style4106"/>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21"/>
    <w:qFormat/>
    <w:uiPriority w:val="9"/>
    <w:pPr>
      <w:keepNext/>
      <w:keepLines/>
      <w:spacing w:before="200" w:after="0"/>
      <w:outlineLvl w:val="3"/>
    </w:pPr>
    <w:rPr>
      <w:rFonts w:ascii="Cambria" w:cs="宋体" w:eastAsia="宋体" w:hAnsi="Cambria"/>
      <w:b/>
      <w:bCs/>
      <w:i/>
      <w:iCs/>
      <w:color w:val="4f81bd"/>
    </w:rPr>
  </w:style>
  <w:style w:type="paragraph" w:styleId="style5">
    <w:name w:val="heading 5"/>
    <w:basedOn w:val="style0"/>
    <w:next w:val="style0"/>
    <w:link w:val="style4124"/>
    <w:qFormat/>
    <w:uiPriority w:val="9"/>
    <w:pPr>
      <w:keepNext/>
      <w:spacing w:after="0" w:lineRule="auto" w:line="240"/>
      <w:jc w:val="center"/>
      <w:outlineLvl w:val="4"/>
    </w:pPr>
    <w:rPr>
      <w:rFonts w:ascii="Times New Roman" w:cs="Times New Roman" w:eastAsia="Times New Roman" w:hAnsi="Times New Roman"/>
      <w:b/>
      <w:bCs/>
      <w:i/>
      <w:iCs/>
      <w:sz w:val="24"/>
      <w:szCs w:val="24"/>
      <w:lang w:val="en-ZW"/>
    </w:rPr>
  </w:style>
  <w:style w:type="paragraph" w:styleId="style6">
    <w:name w:val="heading 6"/>
    <w:basedOn w:val="style0"/>
    <w:next w:val="style0"/>
    <w:link w:val="style4125"/>
    <w:qFormat/>
    <w:pPr>
      <w:keepNext/>
      <w:spacing w:after="0" w:lineRule="auto" w:line="360"/>
      <w:jc w:val="both"/>
      <w:outlineLvl w:val="5"/>
    </w:pPr>
    <w:rPr>
      <w:rFonts w:ascii="Times New Roman" w:cs="Times New Roman" w:eastAsia="Times New Roman" w:hAnsi="Times New Roman"/>
      <w:b/>
      <w:bCs/>
      <w:sz w:val="24"/>
      <w:szCs w:val="24"/>
      <w:lang w:val="en-ZW"/>
    </w:rPr>
  </w:style>
  <w:style w:type="paragraph" w:styleId="style7">
    <w:name w:val="heading 7"/>
    <w:basedOn w:val="style0"/>
    <w:next w:val="style0"/>
    <w:link w:val="style4566"/>
    <w:qFormat/>
    <w:uiPriority w:val="9"/>
    <w:pPr>
      <w:widowControl w:val="false"/>
      <w:autoSpaceDE w:val="false"/>
      <w:autoSpaceDN w:val="false"/>
      <w:adjustRightInd w:val="false"/>
      <w:spacing w:after="0" w:lineRule="auto" w:line="240"/>
      <w:outlineLvl w:val="6"/>
    </w:pPr>
    <w:rPr>
      <w:rFonts w:ascii="Courier New" w:cs="Courier New" w:eastAsia="Times New Roman" w:hAnsi="Courier New"/>
      <w:sz w:val="24"/>
      <w:szCs w:val="24"/>
    </w:rPr>
  </w:style>
  <w:style w:type="paragraph" w:styleId="style8">
    <w:name w:val="heading 8"/>
    <w:basedOn w:val="style0"/>
    <w:next w:val="style0"/>
    <w:link w:val="style4565"/>
    <w:qFormat/>
    <w:uiPriority w:val="9"/>
    <w:pPr>
      <w:keepNext/>
      <w:keepLines/>
      <w:spacing w:before="200" w:after="0"/>
      <w:outlineLvl w:val="7"/>
    </w:pPr>
    <w:rPr>
      <w:rFonts w:ascii="Cambria" w:cs="宋体" w:eastAsia="宋体" w:hAnsi="Cambria"/>
      <w:color w:val="404040"/>
      <w:sz w:val="20"/>
      <w:szCs w:val="20"/>
    </w:rPr>
  </w:style>
  <w:style w:type="paragraph" w:styleId="style9">
    <w:name w:val="heading 9"/>
    <w:basedOn w:val="style0"/>
    <w:next w:val="style0"/>
    <w:link w:val="style4567"/>
    <w:qFormat/>
    <w:uiPriority w:val="9"/>
    <w:pPr>
      <w:keepNext/>
      <w:keepLines/>
      <w:widowControl w:val="false"/>
      <w:autoSpaceDE w:val="false"/>
      <w:autoSpaceDN w:val="false"/>
      <w:adjustRightInd w:val="false"/>
      <w:spacing w:before="200" w:after="0" w:lineRule="auto" w:line="240"/>
      <w:outlineLvl w:val="8"/>
    </w:pPr>
    <w:rPr>
      <w:rFonts w:ascii="Cambria" w:cs="Times New Roman" w:eastAsia="Times New Roman" w:hAnsi="Cambria"/>
      <w:i/>
      <w:iCs/>
      <w:color w:val="404040"/>
      <w:sz w:val="20"/>
      <w:szCs w:val="20"/>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qFormat/>
    <w:uiPriority w:val="99"/>
    <w:pPr>
      <w:tabs>
        <w:tab w:val="center" w:leader="none" w:pos="4680"/>
        <w:tab w:val="right" w:leader="none" w:pos="9360"/>
      </w:tabs>
      <w:spacing w:after="0" w:lineRule="auto" w:line="240"/>
    </w:pPr>
    <w:rPr/>
  </w:style>
  <w:style w:type="character" w:customStyle="1" w:styleId="style4097">
    <w:name w:val="Header Char_95d0ce2a-9777-4603-a34c-fd35fec8cdd1"/>
    <w:basedOn w:val="style65"/>
    <w:next w:val="style4097"/>
    <w:link w:val="style31"/>
    <w:qFormat/>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a2c9ef04-6307-4177-87af-0d8bc5eb47cd"/>
    <w:basedOn w:val="style65"/>
    <w:next w:val="style4098"/>
    <w:link w:val="style32"/>
    <w:uiPriority w:val="99"/>
  </w:style>
  <w:style w:type="paragraph" w:customStyle="1" w:styleId="style4099">
    <w:name w:val="1. Journal Title"/>
    <w:next w:val="style4099"/>
    <w:qFormat/>
    <w:pPr>
      <w:spacing w:after="0" w:lineRule="auto" w:line="240"/>
    </w:pPr>
    <w:rPr>
      <w:rFonts w:ascii="Times New Roman" w:cs="Times New Roman" w:eastAsia="Times New Roman" w:hAnsi="Times New Roman"/>
      <w:iCs/>
      <w:sz w:val="18"/>
      <w:szCs w:val="20"/>
    </w:rPr>
  </w:style>
  <w:style w:type="character" w:customStyle="1" w:styleId="style4100">
    <w:name w:val="st"/>
    <w:basedOn w:val="style65"/>
    <w:next w:val="style4100"/>
  </w:style>
  <w:style w:type="paragraph" w:styleId="style157">
    <w:name w:val="No Spacing"/>
    <w:next w:val="style157"/>
    <w:link w:val="style4117"/>
    <w:qFormat/>
    <w:uiPriority w:val="1"/>
    <w:pPr>
      <w:spacing w:after="0" w:lineRule="auto" w:line="240"/>
    </w:pPr>
    <w:rPr>
      <w:rFonts w:eastAsia="Calibri"/>
    </w:rPr>
  </w:style>
  <w:style w:type="paragraph" w:styleId="style179">
    <w:name w:val="List Paragraph"/>
    <w:basedOn w:val="style0"/>
    <w:next w:val="style179"/>
    <w:link w:val="style4160"/>
    <w:qFormat/>
    <w:uiPriority w:val="1"/>
    <w:pPr>
      <w:ind w:left="720"/>
      <w:contextualSpacing/>
    </w:pPr>
    <w:rPr>
      <w:rFonts w:ascii="Calibri" w:cs="Times New Roman" w:eastAsia="Times New Roman" w:hAnsi="Calibri"/>
    </w:r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 w:type="character" w:styleId="style85">
    <w:name w:val="Hyperlink"/>
    <w:basedOn w:val="style65"/>
    <w:next w:val="style85"/>
    <w:qFormat/>
    <w:uiPriority w:val="99"/>
    <w:rPr>
      <w:color w:val="0000ff"/>
      <w:u w:val="single"/>
    </w:rPr>
  </w:style>
  <w:style w:type="paragraph" w:customStyle="1" w:styleId="style4102">
    <w:name w:val="Default"/>
    <w:next w:val="style4102"/>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character" w:customStyle="1" w:styleId="style4103">
    <w:name w:val="Heading 1 Char_7132de5a-ef4c-44aa-af8c-88d2f234d027"/>
    <w:basedOn w:val="style65"/>
    <w:next w:val="style4103"/>
    <w:link w:val="style1"/>
    <w:rPr>
      <w:rFonts w:ascii="Cambria" w:cs="Times New Roman" w:eastAsia="Times New Roman" w:hAnsi="Cambria"/>
      <w:b/>
      <w:bCs/>
      <w:kern w:val="32"/>
      <w:sz w:val="32"/>
      <w:szCs w:val="32"/>
    </w:rPr>
  </w:style>
  <w:style w:type="paragraph" w:styleId="style66">
    <w:name w:val="Body Text"/>
    <w:basedOn w:val="style0"/>
    <w:next w:val="style66"/>
    <w:link w:val="style4104"/>
    <w:qFormat/>
    <w:uiPriority w:val="1"/>
    <w:pPr>
      <w:spacing w:after="0" w:lineRule="auto" w:line="240"/>
    </w:pPr>
    <w:rPr>
      <w:rFonts w:ascii="Arial" w:cs="Times New Roman" w:eastAsia="Times New Roman" w:hAnsi="Arial"/>
      <w:sz w:val="24"/>
      <w:szCs w:val="20"/>
    </w:rPr>
  </w:style>
  <w:style w:type="character" w:customStyle="1" w:styleId="style4104">
    <w:name w:val="Body Text Char"/>
    <w:basedOn w:val="style65"/>
    <w:next w:val="style4104"/>
    <w:link w:val="style66"/>
    <w:rPr>
      <w:rFonts w:ascii="Arial" w:cs="Times New Roman" w:eastAsia="Times New Roman" w:hAnsi="Arial"/>
      <w:sz w:val="24"/>
      <w:szCs w:val="20"/>
    </w:rPr>
  </w:style>
  <w:style w:type="paragraph" w:customStyle="1" w:styleId="style4105">
    <w:name w:val="Style1"/>
    <w:basedOn w:val="style0"/>
    <w:next w:val="style4105"/>
    <w:pPr>
      <w:numPr>
        <w:ilvl w:val="0"/>
        <w:numId w:val="1"/>
      </w:numPr>
      <w:spacing w:after="0" w:lineRule="auto" w:line="360"/>
      <w:jc w:val="both"/>
    </w:pPr>
    <w:rPr>
      <w:rFonts w:ascii="Times New Roman" w:cs="Times New Roman" w:eastAsia="Times New Roman" w:hAnsi="Times New Roman"/>
      <w:bCs/>
      <w:sz w:val="24"/>
      <w:szCs w:val="24"/>
      <w:lang w:val="en-GB"/>
    </w:rPr>
  </w:style>
  <w:style w:type="character" w:customStyle="1" w:styleId="style4106">
    <w:name w:val="Heading 3 Char_758cb3d1-b45f-4ad7-b867-312f56b9fd7c"/>
    <w:basedOn w:val="style65"/>
    <w:next w:val="style4106"/>
    <w:link w:val="style3"/>
    <w:qFormat/>
    <w:uiPriority w:val="9"/>
    <w:rPr>
      <w:rFonts w:ascii="Times New Roman" w:cs="Times New Roman" w:eastAsia="Times New Roman" w:hAnsi="Times New Roman"/>
      <w:b/>
      <w:bCs/>
      <w:sz w:val="27"/>
      <w:szCs w:val="27"/>
    </w:rPr>
  </w:style>
  <w:style w:type="table" w:styleId="style154">
    <w:name w:val="Table Grid"/>
    <w:basedOn w:val="style105"/>
    <w:next w:val="style154"/>
    <w:qFormat/>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table" w:customStyle="1" w:styleId="style4107">
    <w:name w:val="Light Grid1"/>
    <w:basedOn w:val="style105"/>
    <w:next w:val="style4107"/>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mbria" w:cs="宋体" w:eastAsia="宋体" w:hAnsi="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mbria" w:cs="宋体" w:eastAsia="宋体" w:hAnsi="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mbria" w:cs="宋体" w:eastAsia="宋体" w:hAnsi="Cambria"/>
        <w:b/>
        <w:bCs/>
      </w:rPr>
      <w:tcPr>
        <w:tcBorders/>
      </w:tcPr>
    </w:tblStylePr>
    <w:tblStylePr w:type="lastCol">
      <w:pPr/>
      <w:rPr>
        <w:rFonts w:ascii="Cambria" w:cs="宋体" w:eastAsia="宋体" w:hAnsi="Cambria"/>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paragraph" w:customStyle="1" w:styleId="style4108">
    <w:name w:val="Style"/>
    <w:next w:val="style4108"/>
    <w:pPr>
      <w:widowControl w:val="false"/>
      <w:autoSpaceDE w:val="false"/>
      <w:autoSpaceDN w:val="false"/>
      <w:adjustRightInd w:val="false"/>
      <w:spacing w:after="0" w:lineRule="auto" w:line="240"/>
    </w:pPr>
    <w:rPr>
      <w:rFonts w:ascii="Times New Roman" w:cs="Times New Roman" w:eastAsia="Times New Roman" w:hAnsi="Times New Roman"/>
      <w:sz w:val="24"/>
      <w:szCs w:val="24"/>
    </w:rPr>
  </w:style>
  <w:style w:type="paragraph" w:styleId="style94">
    <w:name w:val="Normal (Web)"/>
    <w:basedOn w:val="style0"/>
    <w:next w:val="style94"/>
    <w:link w:val="style4148"/>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9">
    <w:name w:val="bps-topic-ident"/>
    <w:basedOn w:val="style65"/>
    <w:next w:val="style4109"/>
  </w:style>
  <w:style w:type="table" w:customStyle="1" w:styleId="style4110">
    <w:name w:val="Light List1"/>
    <w:basedOn w:val="style105"/>
    <w:next w:val="style4110"/>
    <w:uiPriority w:val="61"/>
    <w:pPr>
      <w:spacing w:after="0" w:lineRule="auto" w:line="240"/>
    </w:pPr>
    <w:rPr>
      <w:rFonts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tcBorders/>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band1Horz">
      <w:pPr/>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firstCol">
      <w:pPr/>
      <w:rPr>
        <w:rFonts w:cs="Times New Roman"/>
        <w:b/>
        <w:bCs/>
      </w:rPr>
      <w:tcPr>
        <w:tcBorders/>
      </w:tcPr>
    </w:tblStylePr>
    <w:tblStylePr w:type="lastCol">
      <w:pPr/>
      <w:rPr>
        <w:rFonts w:cs="Times New Roman"/>
        <w:b/>
        <w:bCs/>
      </w:rPr>
      <w:tcPr>
        <w:tcBorders/>
      </w:tcPr>
    </w:tblStylePr>
    <w:tblStylePr w:type="band1Vert">
      <w:pPr/>
      <w:rPr>
        <w:rFonts w:cs="Times New Roman"/>
      </w:rPr>
      <w:tblPr/>
      <w:tcPr>
        <w:tcBorders>
          <w:top w:val="single" w:sz="8" w:space="0" w:color="000000"/>
          <w:left w:val="single" w:sz="8" w:space="0" w:color="000000"/>
          <w:bottom w:val="single" w:sz="8" w:space="0" w:color="000000"/>
          <w:right w:val="single" w:sz="8" w:space="0" w:color="000000"/>
        </w:tcBorders>
      </w:tcPr>
    </w:tblStylePr>
    <w:tcPr>
      <w:tcBorders/>
    </w:tcPr>
  </w:style>
  <w:style w:type="character" w:customStyle="1" w:styleId="style4111">
    <w:name w:val="addmd"/>
    <w:basedOn w:val="style65"/>
    <w:next w:val="style4111"/>
  </w:style>
  <w:style w:type="character" w:styleId="style88">
    <w:name w:val="Emphasis"/>
    <w:basedOn w:val="style65"/>
    <w:next w:val="style88"/>
    <w:qFormat/>
    <w:uiPriority w:val="20"/>
    <w:rPr>
      <w:i/>
      <w:iCs/>
    </w:rPr>
  </w:style>
  <w:style w:type="character" w:customStyle="1" w:styleId="style4112">
    <w:name w:val="Heading 2 Char_2b4687a3-bd23-4608-9ef7-896aadc1ae03"/>
    <w:basedOn w:val="style65"/>
    <w:next w:val="style4112"/>
    <w:link w:val="style2"/>
    <w:qFormat/>
    <w:uiPriority w:val="9"/>
    <w:rPr>
      <w:rFonts w:ascii="Cambria" w:cs="宋体" w:eastAsia="宋体" w:hAnsi="Cambria"/>
      <w:b/>
      <w:bCs/>
      <w:color w:val="4f81bd"/>
      <w:sz w:val="26"/>
      <w:szCs w:val="26"/>
    </w:rPr>
  </w:style>
  <w:style w:type="paragraph" w:customStyle="1" w:styleId="style4113">
    <w:name w:val="figure"/>
    <w:basedOn w:val="style0"/>
    <w:next w:val="style4113"/>
    <w:link w:val="style4114"/>
    <w:qFormat/>
    <w:pPr>
      <w:spacing w:after="0" w:lineRule="auto" w:line="480"/>
      <w:jc w:val="both"/>
    </w:pPr>
    <w:rPr>
      <w:rFonts w:ascii="Times New Roman" w:cs="Arial" w:eastAsia="Calibri" w:hAnsi="Times New Roman"/>
      <w:b/>
      <w:sz w:val="20"/>
      <w:szCs w:val="20"/>
      <w:u w:val="single"/>
    </w:rPr>
  </w:style>
  <w:style w:type="character" w:customStyle="1" w:styleId="style4114">
    <w:name w:val="figure Char"/>
    <w:basedOn w:val="style65"/>
    <w:next w:val="style4114"/>
    <w:link w:val="style4113"/>
    <w:rPr>
      <w:rFonts w:ascii="Times New Roman" w:cs="Arial" w:eastAsia="Calibri" w:hAnsi="Times New Roman"/>
      <w:b/>
      <w:sz w:val="20"/>
      <w:szCs w:val="20"/>
      <w:u w:val="single"/>
    </w:rPr>
  </w:style>
  <w:style w:type="character" w:customStyle="1" w:styleId="style4115">
    <w:name w:val="apple-converted-space"/>
    <w:basedOn w:val="style65"/>
    <w:next w:val="style4115"/>
  </w:style>
  <w:style w:type="character" w:styleId="style87">
    <w:name w:val="Strong"/>
    <w:basedOn w:val="style65"/>
    <w:next w:val="style87"/>
    <w:qFormat/>
    <w:uiPriority w:val="22"/>
    <w:rPr>
      <w:b/>
      <w:bCs/>
    </w:rPr>
  </w:style>
  <w:style w:type="character" w:customStyle="1" w:styleId="style4116">
    <w:name w:val="fn"/>
    <w:basedOn w:val="style65"/>
    <w:next w:val="style4116"/>
  </w:style>
  <w:style w:type="character" w:customStyle="1" w:styleId="style4117">
    <w:name w:val="No Spacing Char"/>
    <w:basedOn w:val="style65"/>
    <w:next w:val="style4117"/>
    <w:link w:val="style157"/>
    <w:qFormat/>
    <w:uiPriority w:val="1"/>
    <w:rPr>
      <w:rFonts w:eastAsia="Calibri"/>
    </w:rPr>
  </w:style>
  <w:style w:type="character" w:customStyle="1" w:styleId="style4118">
    <w:name w:val="hps"/>
    <w:basedOn w:val="style65"/>
    <w:next w:val="style4118"/>
  </w:style>
  <w:style w:type="paragraph" w:styleId="style43">
    <w:name w:val="endnote text"/>
    <w:basedOn w:val="style0"/>
    <w:next w:val="style43"/>
    <w:link w:val="style4119"/>
    <w:uiPriority w:val="99"/>
    <w:pPr>
      <w:spacing w:after="0" w:lineRule="auto" w:line="240"/>
    </w:pPr>
    <w:rPr>
      <w:rFonts w:eastAsia="Calibri"/>
      <w:sz w:val="20"/>
      <w:szCs w:val="20"/>
    </w:rPr>
  </w:style>
  <w:style w:type="character" w:customStyle="1" w:styleId="style4119">
    <w:name w:val="Endnote Text Char"/>
    <w:basedOn w:val="style65"/>
    <w:next w:val="style4119"/>
    <w:link w:val="style43"/>
    <w:uiPriority w:val="99"/>
    <w:rPr>
      <w:rFonts w:eastAsia="Calibri"/>
      <w:sz w:val="20"/>
      <w:szCs w:val="20"/>
    </w:rPr>
  </w:style>
  <w:style w:type="paragraph" w:styleId="style29">
    <w:name w:val="footnote text"/>
    <w:basedOn w:val="style0"/>
    <w:next w:val="style29"/>
    <w:link w:val="style4120"/>
    <w:uiPriority w:val="99"/>
    <w:pPr>
      <w:spacing w:after="0" w:lineRule="auto" w:line="240"/>
    </w:pPr>
    <w:rPr>
      <w:rFonts w:ascii="Times New Roman" w:cs="Times New Roman" w:eastAsia="Times New Roman" w:hAnsi="Times New Roman"/>
      <w:sz w:val="20"/>
      <w:szCs w:val="20"/>
    </w:rPr>
  </w:style>
  <w:style w:type="character" w:customStyle="1" w:styleId="style4120">
    <w:name w:val="Footnote Text Char"/>
    <w:basedOn w:val="style65"/>
    <w:next w:val="style4120"/>
    <w:link w:val="style29"/>
    <w:uiPriority w:val="99"/>
    <w:rPr>
      <w:rFonts w:ascii="Times New Roman" w:cs="Times New Roman" w:eastAsia="Times New Roman" w:hAnsi="Times New Roman"/>
      <w:sz w:val="20"/>
      <w:szCs w:val="20"/>
    </w:rPr>
  </w:style>
  <w:style w:type="paragraph" w:styleId="style48">
    <w:name w:val="List Bullet"/>
    <w:basedOn w:val="style0"/>
    <w:next w:val="style48"/>
    <w:qFormat/>
    <w:uiPriority w:val="1"/>
    <w:pPr>
      <w:numPr>
        <w:ilvl w:val="0"/>
        <w:numId w:val="2"/>
      </w:numPr>
      <w:contextualSpacing/>
    </w:pPr>
    <w:rPr>
      <w:rFonts w:ascii="Calibri" w:cs="Times New Roman" w:eastAsia="Calibri" w:hAnsi="Calibri"/>
    </w:rPr>
  </w:style>
  <w:style w:type="character" w:customStyle="1" w:styleId="style4121">
    <w:name w:val="Heading 4 Char_e1ee33e1-f7fd-4006-a0cb-725925be98e6"/>
    <w:basedOn w:val="style65"/>
    <w:next w:val="style4121"/>
    <w:link w:val="style4"/>
    <w:uiPriority w:val="9"/>
    <w:rPr>
      <w:rFonts w:ascii="Cambria" w:cs="宋体" w:eastAsia="宋体" w:hAnsi="Cambria"/>
      <w:b/>
      <w:bCs/>
      <w:i/>
      <w:iCs/>
      <w:color w:val="4f81bd"/>
    </w:rPr>
  </w:style>
  <w:style w:type="table" w:customStyle="1" w:styleId="style4122">
    <w:name w:val="TableGrid"/>
    <w:next w:val="style4122"/>
    <w:pPr>
      <w:spacing w:after="0" w:lineRule="auto" w:line="240"/>
    </w:pPr>
    <w:rPr/>
    <w:tblPr>
      <w:tblCellMar>
        <w:top w:w="0" w:type="dxa"/>
        <w:left w:w="0" w:type="dxa"/>
        <w:bottom w:w="0" w:type="dxa"/>
        <w:right w:w="0" w:type="dxa"/>
      </w:tblCellMar>
    </w:tblPr>
    <w:tcPr>
      <w:tcBorders/>
    </w:tcPr>
  </w:style>
  <w:style w:type="character" w:styleId="style156">
    <w:name w:val="Placeholder Text"/>
    <w:basedOn w:val="style65"/>
    <w:next w:val="style156"/>
    <w:qFormat/>
    <w:uiPriority w:val="99"/>
    <w:rPr>
      <w:color w:val="808080"/>
    </w:rPr>
  </w:style>
  <w:style w:type="paragraph" w:customStyle="1" w:styleId="style4123">
    <w:name w:val="parrafo"/>
    <w:basedOn w:val="style0"/>
    <w:next w:val="style4123"/>
    <w:pPr>
      <w:spacing w:before="100" w:beforeAutospacing="true" w:after="100" w:afterAutospacing="true" w:lineRule="auto" w:line="240"/>
      <w:jc w:val="both"/>
    </w:pPr>
    <w:rPr>
      <w:rFonts w:ascii="Arial" w:cs="Arial" w:eastAsia="Times New Roman" w:hAnsi="Arial"/>
      <w:color w:val="000000"/>
      <w:sz w:val="21"/>
      <w:szCs w:val="21"/>
      <w:lang w:val="en-IN" w:eastAsia="en-IN"/>
    </w:rPr>
  </w:style>
  <w:style w:type="character" w:customStyle="1" w:styleId="style4124">
    <w:name w:val="Heading 5 Char_1b6f5042-133b-4607-b5e7-4110b2c2784d"/>
    <w:basedOn w:val="style65"/>
    <w:next w:val="style4124"/>
    <w:link w:val="style5"/>
    <w:uiPriority w:val="9"/>
    <w:rPr>
      <w:rFonts w:ascii="Times New Roman" w:cs="Times New Roman" w:eastAsia="Times New Roman" w:hAnsi="Times New Roman"/>
      <w:b/>
      <w:bCs/>
      <w:i/>
      <w:iCs/>
      <w:sz w:val="24"/>
      <w:szCs w:val="24"/>
      <w:lang w:val="en-ZW"/>
    </w:rPr>
  </w:style>
  <w:style w:type="character" w:customStyle="1" w:styleId="style4125">
    <w:name w:val="Heading 6 Char_492767a2-7f77-4e81-a867-a5b93355d1a9"/>
    <w:basedOn w:val="style65"/>
    <w:next w:val="style4125"/>
    <w:link w:val="style6"/>
    <w:rPr>
      <w:rFonts w:ascii="Times New Roman" w:cs="Times New Roman" w:eastAsia="Times New Roman" w:hAnsi="Times New Roman"/>
      <w:b/>
      <w:bCs/>
      <w:sz w:val="24"/>
      <w:szCs w:val="24"/>
      <w:lang w:val="en-ZW"/>
    </w:rPr>
  </w:style>
  <w:style w:type="numbering" w:customStyle="1" w:styleId="style4126">
    <w:name w:val="No List1"/>
    <w:next w:val="style107"/>
    <w:uiPriority w:val="99"/>
    <w:pPr/>
  </w:style>
  <w:style w:type="paragraph" w:styleId="style67">
    <w:name w:val="Body Text Indent"/>
    <w:basedOn w:val="style0"/>
    <w:next w:val="style67"/>
    <w:link w:val="style4127"/>
    <w:uiPriority w:val="99"/>
    <w:pPr>
      <w:spacing w:after="0" w:lineRule="auto" w:line="240"/>
      <w:ind w:left="1980"/>
    </w:pPr>
    <w:rPr>
      <w:rFonts w:ascii="Times New Roman" w:cs="Times New Roman" w:eastAsia="Times New Roman" w:hAnsi="Times New Roman"/>
      <w:sz w:val="24"/>
      <w:szCs w:val="24"/>
      <w:lang w:val="en-ZW"/>
    </w:rPr>
  </w:style>
  <w:style w:type="character" w:customStyle="1" w:styleId="style4127">
    <w:name w:val="Body Text Indent Char"/>
    <w:basedOn w:val="style65"/>
    <w:next w:val="style4127"/>
    <w:link w:val="style67"/>
    <w:uiPriority w:val="99"/>
    <w:rPr>
      <w:rFonts w:ascii="Times New Roman" w:cs="Times New Roman" w:eastAsia="Times New Roman" w:hAnsi="Times New Roman"/>
      <w:sz w:val="24"/>
      <w:szCs w:val="24"/>
      <w:lang w:val="en-ZW"/>
    </w:rPr>
  </w:style>
  <w:style w:type="character" w:customStyle="1" w:styleId="style4128">
    <w:name w:val="body1"/>
    <w:next w:val="style4128"/>
    <w:rPr>
      <w:rFonts w:ascii="Verdana" w:hAnsi="Verdana" w:hint="default"/>
      <w:b w:val="false"/>
      <w:bCs w:val="false"/>
      <w:color w:val="333333"/>
      <w:sz w:val="18"/>
      <w:szCs w:val="18"/>
    </w:rPr>
  </w:style>
  <w:style w:type="paragraph" w:styleId="style62">
    <w:name w:val="Title"/>
    <w:basedOn w:val="style0"/>
    <w:next w:val="style62"/>
    <w:link w:val="style4129"/>
    <w:qFormat/>
    <w:pPr>
      <w:spacing w:after="0" w:lineRule="auto" w:line="240"/>
      <w:jc w:val="center"/>
    </w:pPr>
    <w:rPr>
      <w:rFonts w:ascii="Times New Roman" w:cs="Times New Roman" w:eastAsia="Times New Roman" w:hAnsi="Times New Roman"/>
      <w:sz w:val="28"/>
      <w:szCs w:val="24"/>
      <w:lang w:val="en-ZW"/>
    </w:rPr>
  </w:style>
  <w:style w:type="character" w:customStyle="1" w:styleId="style4129">
    <w:name w:val="Title Char_d1a42ffc-45a9-40a3-b2df-df782059572c"/>
    <w:basedOn w:val="style65"/>
    <w:next w:val="style4129"/>
    <w:link w:val="style62"/>
    <w:uiPriority w:val="10"/>
    <w:rPr>
      <w:rFonts w:ascii="Times New Roman" w:cs="Times New Roman" w:eastAsia="Times New Roman" w:hAnsi="Times New Roman"/>
      <w:sz w:val="28"/>
      <w:szCs w:val="24"/>
      <w:lang w:val="en-ZW"/>
    </w:rPr>
  </w:style>
  <w:style w:type="paragraph" w:styleId="style74">
    <w:name w:val="Subtitle"/>
    <w:basedOn w:val="style0"/>
    <w:next w:val="style74"/>
    <w:link w:val="style4130"/>
    <w:qFormat/>
    <w:pPr>
      <w:spacing w:after="0" w:lineRule="auto" w:line="240"/>
      <w:jc w:val="center"/>
    </w:pPr>
    <w:rPr>
      <w:rFonts w:ascii="Tahoma" w:cs="Times New Roman" w:eastAsia="Times New Roman" w:hAnsi="Tahoma"/>
      <w:i/>
      <w:iCs/>
      <w:sz w:val="24"/>
      <w:szCs w:val="24"/>
      <w:lang w:val="en-ZW"/>
    </w:rPr>
  </w:style>
  <w:style w:type="character" w:customStyle="1" w:styleId="style4130">
    <w:name w:val="Subtitle Char"/>
    <w:basedOn w:val="style65"/>
    <w:next w:val="style4130"/>
    <w:link w:val="style74"/>
    <w:uiPriority w:val="11"/>
    <w:rPr>
      <w:rFonts w:ascii="Tahoma" w:cs="Times New Roman" w:eastAsia="Times New Roman" w:hAnsi="Tahoma"/>
      <w:i/>
      <w:iCs/>
      <w:sz w:val="24"/>
      <w:szCs w:val="24"/>
      <w:lang w:val="en-ZW"/>
    </w:rPr>
  </w:style>
  <w:style w:type="character" w:styleId="style38">
    <w:name w:val="footnote reference"/>
    <w:next w:val="style38"/>
    <w:uiPriority w:val="99"/>
    <w:rPr>
      <w:vertAlign w:val="superscript"/>
    </w:rPr>
  </w:style>
  <w:style w:type="paragraph" w:styleId="style80">
    <w:name w:val="Body Text 2"/>
    <w:basedOn w:val="style0"/>
    <w:next w:val="style80"/>
    <w:link w:val="style4131"/>
    <w:uiPriority w:val="99"/>
    <w:pPr>
      <w:tabs>
        <w:tab w:val="left" w:leader="none" w:pos="6678"/>
      </w:tabs>
      <w:spacing w:after="0" w:lineRule="auto" w:line="240"/>
      <w:jc w:val="both"/>
    </w:pPr>
    <w:rPr>
      <w:rFonts w:ascii="Times New Roman" w:cs="Times New Roman" w:eastAsia="Times New Roman" w:hAnsi="Times New Roman"/>
      <w:sz w:val="24"/>
      <w:szCs w:val="24"/>
      <w:lang w:val="en-ZW"/>
    </w:rPr>
  </w:style>
  <w:style w:type="character" w:customStyle="1" w:styleId="style4131">
    <w:name w:val="Body Text 2 Char"/>
    <w:basedOn w:val="style65"/>
    <w:next w:val="style4131"/>
    <w:link w:val="style80"/>
    <w:uiPriority w:val="99"/>
    <w:rPr>
      <w:rFonts w:ascii="Times New Roman" w:cs="Times New Roman" w:eastAsia="Times New Roman" w:hAnsi="Times New Roman"/>
      <w:sz w:val="24"/>
      <w:szCs w:val="24"/>
      <w:lang w:val="en-ZW"/>
    </w:rPr>
  </w:style>
  <w:style w:type="character" w:styleId="style86">
    <w:name w:val="FollowedHyperlink"/>
    <w:next w:val="style86"/>
    <w:uiPriority w:val="99"/>
    <w:rPr>
      <w:color w:val="800080"/>
      <w:u w:val="single"/>
    </w:rPr>
  </w:style>
  <w:style w:type="character" w:styleId="style41">
    <w:name w:val="page number"/>
    <w:next w:val="style41"/>
  </w:style>
  <w:style w:type="paragraph" w:styleId="style81">
    <w:name w:val="Body Text 3"/>
    <w:basedOn w:val="style0"/>
    <w:next w:val="style81"/>
    <w:link w:val="style4132"/>
    <w:pPr>
      <w:spacing w:after="0" w:lineRule="auto" w:line="240"/>
      <w:jc w:val="both"/>
    </w:pPr>
    <w:rPr>
      <w:rFonts w:ascii="Times New Roman" w:cs="Times New Roman" w:eastAsia="Times New Roman" w:hAnsi="Times New Roman"/>
      <w:b/>
      <w:bCs/>
      <w:sz w:val="24"/>
      <w:szCs w:val="24"/>
      <w:lang w:val="en-ZW"/>
    </w:rPr>
  </w:style>
  <w:style w:type="character" w:customStyle="1" w:styleId="style4132">
    <w:name w:val="Body Text 3 Char"/>
    <w:basedOn w:val="style65"/>
    <w:next w:val="style4132"/>
    <w:link w:val="style81"/>
    <w:rPr>
      <w:rFonts w:ascii="Times New Roman" w:cs="Times New Roman" w:eastAsia="Times New Roman" w:hAnsi="Times New Roman"/>
      <w:b/>
      <w:bCs/>
      <w:sz w:val="24"/>
      <w:szCs w:val="24"/>
      <w:lang w:val="en-ZW"/>
    </w:rPr>
  </w:style>
  <w:style w:type="paragraph" w:styleId="style19">
    <w:name w:val="toc 1"/>
    <w:basedOn w:val="style0"/>
    <w:next w:val="style0"/>
    <w:qFormat/>
    <w:uiPriority w:val="39"/>
    <w:pPr>
      <w:spacing w:after="0" w:lineRule="auto" w:line="240"/>
    </w:pPr>
    <w:rPr>
      <w:rFonts w:ascii="Times New Roman" w:cs="Times New Roman" w:eastAsia="Times New Roman" w:hAnsi="Times New Roman"/>
      <w:sz w:val="24"/>
      <w:szCs w:val="24"/>
      <w:lang w:val="en-ZW"/>
    </w:rPr>
  </w:style>
  <w:style w:type="character" w:styleId="style42">
    <w:name w:val="endnote reference"/>
    <w:next w:val="style42"/>
    <w:uiPriority w:val="99"/>
    <w:rPr>
      <w:vertAlign w:val="superscript"/>
    </w:rPr>
  </w:style>
  <w:style w:type="paragraph" w:styleId="style82">
    <w:name w:val="Body Text Indent 2"/>
    <w:basedOn w:val="style0"/>
    <w:next w:val="style82"/>
    <w:link w:val="style4133"/>
    <w:pPr>
      <w:spacing w:after="120" w:lineRule="auto" w:line="480"/>
      <w:ind w:left="360"/>
    </w:pPr>
    <w:rPr/>
  </w:style>
  <w:style w:type="character" w:customStyle="1" w:styleId="style4133">
    <w:name w:val="Body Text Indent 2 Char"/>
    <w:basedOn w:val="style65"/>
    <w:next w:val="style4133"/>
    <w:link w:val="style82"/>
    <w:uiPriority w:val="99"/>
  </w:style>
  <w:style w:type="paragraph" w:styleId="style83">
    <w:name w:val="Body Text Indent 3"/>
    <w:basedOn w:val="style0"/>
    <w:next w:val="style83"/>
    <w:link w:val="style4134"/>
    <w:pPr>
      <w:spacing w:after="120"/>
      <w:ind w:left="360"/>
    </w:pPr>
    <w:rPr>
      <w:sz w:val="16"/>
      <w:szCs w:val="16"/>
    </w:rPr>
  </w:style>
  <w:style w:type="character" w:customStyle="1" w:styleId="style4134">
    <w:name w:val="Body Text Indent 3 Char"/>
    <w:basedOn w:val="style65"/>
    <w:next w:val="style4134"/>
    <w:link w:val="style83"/>
    <w:rPr>
      <w:sz w:val="16"/>
      <w:szCs w:val="16"/>
    </w:rPr>
  </w:style>
  <w:style w:type="character" w:customStyle="1" w:styleId="style4135">
    <w:name w:val="citation-abbreviation"/>
    <w:basedOn w:val="style65"/>
    <w:next w:val="style4135"/>
  </w:style>
  <w:style w:type="character" w:customStyle="1" w:styleId="style4136">
    <w:name w:val="citation-publication-date"/>
    <w:basedOn w:val="style65"/>
    <w:next w:val="style4136"/>
  </w:style>
  <w:style w:type="character" w:customStyle="1" w:styleId="style4137">
    <w:name w:val="citation-volume"/>
    <w:basedOn w:val="style65"/>
    <w:next w:val="style4137"/>
  </w:style>
  <w:style w:type="character" w:customStyle="1" w:styleId="style4138">
    <w:name w:val="citation-issue"/>
    <w:basedOn w:val="style65"/>
    <w:next w:val="style4138"/>
  </w:style>
  <w:style w:type="character" w:customStyle="1" w:styleId="style4139">
    <w:name w:val="citation-flpages"/>
    <w:basedOn w:val="style65"/>
    <w:next w:val="style4139"/>
  </w:style>
  <w:style w:type="character" w:customStyle="1" w:styleId="style4140">
    <w:name w:val="element-citation"/>
    <w:basedOn w:val="style65"/>
    <w:next w:val="style4140"/>
  </w:style>
  <w:style w:type="character" w:customStyle="1" w:styleId="style4141">
    <w:name w:val="ref-journal"/>
    <w:basedOn w:val="style65"/>
    <w:next w:val="style4141"/>
  </w:style>
  <w:style w:type="character" w:customStyle="1" w:styleId="style4142">
    <w:name w:val="ref-vol"/>
    <w:basedOn w:val="style65"/>
    <w:next w:val="style4142"/>
  </w:style>
  <w:style w:type="character" w:customStyle="1" w:styleId="style4143">
    <w:name w:val="citation"/>
    <w:basedOn w:val="style65"/>
    <w:next w:val="style4143"/>
  </w:style>
  <w:style w:type="character" w:customStyle="1" w:styleId="style4144">
    <w:name w:val="reference-text"/>
    <w:basedOn w:val="style65"/>
    <w:next w:val="style4144"/>
  </w:style>
  <w:style w:type="character" w:customStyle="1" w:styleId="style4145">
    <w:name w:val="mw-headline"/>
    <w:basedOn w:val="style65"/>
    <w:next w:val="style4145"/>
  </w:style>
  <w:style w:type="character" w:customStyle="1" w:styleId="style4146">
    <w:name w:val="z3988"/>
    <w:basedOn w:val="style65"/>
    <w:next w:val="style4146"/>
  </w:style>
  <w:style w:type="character" w:customStyle="1" w:styleId="style4147">
    <w:name w:val="slug-pages"/>
    <w:basedOn w:val="style65"/>
    <w:next w:val="style4147"/>
  </w:style>
  <w:style w:type="character" w:customStyle="1" w:styleId="style4148">
    <w:name w:val="Normal (Web) Char"/>
    <w:basedOn w:val="style65"/>
    <w:next w:val="style4148"/>
    <w:link w:val="style94"/>
    <w:uiPriority w:val="99"/>
    <w:rPr>
      <w:rFonts w:ascii="Times New Roman" w:cs="Times New Roman" w:eastAsia="Times New Roman" w:hAnsi="Times New Roman"/>
      <w:sz w:val="24"/>
      <w:szCs w:val="24"/>
    </w:rPr>
  </w:style>
  <w:style w:type="character" w:styleId="style97">
    <w:name w:val="HTML Cite"/>
    <w:basedOn w:val="style65"/>
    <w:next w:val="style97"/>
    <w:uiPriority w:val="99"/>
    <w:rPr>
      <w:i/>
      <w:iCs/>
    </w:rPr>
  </w:style>
  <w:style w:type="paragraph" w:styleId="style34">
    <w:name w:val="caption"/>
    <w:basedOn w:val="style0"/>
    <w:next w:val="style34"/>
    <w:qFormat/>
    <w:uiPriority w:val="35"/>
    <w:pPr>
      <w:widowControl w:val="false"/>
      <w:suppressLineNumbers/>
      <w:suppressAutoHyphens/>
      <w:spacing w:before="120" w:after="120" w:lineRule="auto" w:line="240"/>
    </w:pPr>
    <w:rPr>
      <w:rFonts w:ascii="Times New Roman" w:cs="Mangal" w:eastAsia="Lucida Sans Unicode" w:hAnsi="Times New Roman"/>
      <w:i/>
      <w:iCs/>
      <w:kern w:val="1"/>
      <w:sz w:val="24"/>
      <w:szCs w:val="24"/>
      <w:lang w:bidi="hi-IN" w:eastAsia="hi-IN"/>
    </w:rPr>
  </w:style>
  <w:style w:type="paragraph" w:customStyle="1" w:styleId="style4149">
    <w:name w:val="Table Contents"/>
    <w:basedOn w:val="style0"/>
    <w:next w:val="style4149"/>
    <w:pPr>
      <w:widowControl w:val="false"/>
      <w:suppressLineNumbers/>
      <w:suppressAutoHyphens/>
      <w:spacing w:after="0" w:lineRule="auto" w:line="240"/>
    </w:pPr>
    <w:rPr>
      <w:rFonts w:ascii="Times New Roman" w:cs="Mangal" w:eastAsia="Lucida Sans Unicode" w:hAnsi="Times New Roman"/>
      <w:kern w:val="1"/>
      <w:sz w:val="24"/>
      <w:szCs w:val="24"/>
      <w:lang w:bidi="hi-IN" w:eastAsia="hi-IN"/>
    </w:rPr>
  </w:style>
  <w:style w:type="paragraph" w:customStyle="1" w:styleId="style4150">
    <w:name w:val="Report-Title"/>
    <w:basedOn w:val="style0"/>
    <w:next w:val="style4150"/>
    <w:pPr>
      <w:widowControl w:val="false"/>
      <w:tabs>
        <w:tab w:val="left" w:leader="none" w:pos="334"/>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s>
      <w:autoSpaceDE w:val="false"/>
      <w:autoSpaceDN w:val="false"/>
      <w:adjustRightInd w:val="false"/>
      <w:spacing w:after="0" w:lineRule="auto" w:line="240"/>
      <w:jc w:val="center"/>
      <w:textAlignment w:val="baseline"/>
      <w:outlineLvl w:val="0"/>
    </w:pPr>
    <w:rPr>
      <w:rFonts w:ascii="Times New Roman" w:cs="Times New Roman" w:eastAsia="BatangChe" w:hAnsi="Times New Roman"/>
      <w:sz w:val="32"/>
      <w:szCs w:val="32"/>
      <w:lang w:eastAsia="ko-KR"/>
    </w:rPr>
  </w:style>
  <w:style w:type="paragraph" w:customStyle="1" w:styleId="style4151">
    <w:name w:val="IEEE Author Name"/>
    <w:basedOn w:val="style0"/>
    <w:next w:val="style0"/>
    <w:pPr>
      <w:adjustRightInd w:val="false"/>
      <w:snapToGrid w:val="false"/>
      <w:spacing w:before="120" w:after="120" w:lineRule="auto" w:line="240"/>
      <w:jc w:val="center"/>
    </w:pPr>
    <w:rPr>
      <w:rFonts w:ascii="Times New Roman" w:cs="Times New Roman" w:eastAsia="Times New Roman" w:hAnsi="Times New Roman"/>
      <w:szCs w:val="24"/>
      <w:lang w:val="en-GB" w:eastAsia="en-GB"/>
    </w:rPr>
  </w:style>
  <w:style w:type="paragraph" w:customStyle="1" w:styleId="style4152">
    <w:name w:val="IEEE Author Affiliation"/>
    <w:basedOn w:val="style0"/>
    <w:next w:val="style0"/>
    <w:pPr>
      <w:spacing w:after="60" w:lineRule="auto" w:line="240"/>
      <w:jc w:val="center"/>
    </w:pPr>
    <w:rPr>
      <w:rFonts w:ascii="Times New Roman" w:cs="Times New Roman" w:eastAsia="Times New Roman" w:hAnsi="Times New Roman"/>
      <w:i/>
      <w:sz w:val="20"/>
      <w:szCs w:val="24"/>
      <w:lang w:val="en-GB" w:eastAsia="en-GB"/>
    </w:rPr>
  </w:style>
  <w:style w:type="paragraph" w:customStyle="1" w:styleId="style4153">
    <w:name w:val="Reference"/>
    <w:basedOn w:val="style0"/>
    <w:next w:val="style4153"/>
    <w:pPr>
      <w:widowControl w:val="false"/>
      <w:autoSpaceDE w:val="false"/>
      <w:autoSpaceDN w:val="false"/>
      <w:adjustRightInd w:val="false"/>
      <w:spacing w:after="0" w:lineRule="auto" w:line="360"/>
      <w:ind w:left="340" w:hanging="340"/>
      <w:jc w:val="both"/>
      <w:textAlignment w:val="baseline"/>
    </w:pPr>
    <w:rPr>
      <w:rFonts w:ascii="Times New Roman" w:cs="Times New Roman" w:eastAsia="CMR9" w:hAnsi="Times New Roman"/>
      <w:color w:val="000000"/>
      <w:kern w:val="2"/>
      <w:sz w:val="24"/>
      <w:szCs w:val="24"/>
      <w:shd w:val="clear" w:color="auto" w:fill="ffffff"/>
      <w:lang w:eastAsia="el-GR"/>
    </w:rPr>
  </w:style>
  <w:style w:type="character" w:customStyle="1" w:styleId="style4154">
    <w:name w:val="mw-editsection-bracket"/>
    <w:basedOn w:val="style65"/>
    <w:next w:val="style4154"/>
  </w:style>
  <w:style w:type="character" w:customStyle="1" w:styleId="style4155">
    <w:name w:val="reference-accessdate"/>
    <w:basedOn w:val="style65"/>
    <w:next w:val="style4155"/>
  </w:style>
  <w:style w:type="character" w:customStyle="1" w:styleId="style4156">
    <w:name w:val="atn"/>
    <w:basedOn w:val="style65"/>
    <w:next w:val="style4156"/>
  </w:style>
  <w:style w:type="character" w:customStyle="1" w:styleId="style4157">
    <w:name w:val="alt-edited1"/>
    <w:next w:val="style4157"/>
    <w:rPr>
      <w:color w:val="4d90f0"/>
    </w:rPr>
  </w:style>
  <w:style w:type="character" w:customStyle="1" w:styleId="style4158">
    <w:name w:val="short_text"/>
    <w:basedOn w:val="style65"/>
    <w:next w:val="style4158"/>
  </w:style>
  <w:style w:type="paragraph" w:customStyle="1" w:styleId="style4159">
    <w:name w:val="3text"/>
    <w:basedOn w:val="style0"/>
    <w:next w:val="style4159"/>
    <w:pPr>
      <w:spacing w:before="100" w:beforeAutospacing="true" w:after="100" w:afterAutospacing="true" w:lineRule="auto" w:line="240"/>
    </w:pPr>
    <w:rPr>
      <w:rFonts w:ascii="Times New Roman" w:cs="Times New Roman" w:eastAsia="Times New Roman" w:hAnsi="Times New Roman"/>
      <w:sz w:val="24"/>
      <w:szCs w:val="24"/>
      <w:lang w:val="en-IN" w:eastAsia="en-IN"/>
    </w:rPr>
  </w:style>
  <w:style w:type="character" w:customStyle="1" w:styleId="style4160">
    <w:name w:val="List Paragraph Char"/>
    <w:basedOn w:val="style65"/>
    <w:next w:val="style4160"/>
    <w:link w:val="style179"/>
    <w:qFormat/>
    <w:uiPriority w:val="34"/>
    <w:rPr>
      <w:rFonts w:ascii="Calibri" w:cs="Times New Roman" w:eastAsia="Times New Roman" w:hAnsi="Calibri"/>
    </w:rPr>
  </w:style>
  <w:style w:type="paragraph" w:customStyle="1" w:styleId="style4161">
    <w:name w:val="Authors"/>
    <w:basedOn w:val="style0"/>
    <w:next w:val="style0"/>
    <w:pPr>
      <w:framePr w:w="9072" w:hSpace="187" w:vSpace="187" w:wrap="notBeside" w:hAnchor="page" w:vAnchor="text" w:xAlign="center" w:y="1"/>
      <w:autoSpaceDE w:val="false"/>
      <w:autoSpaceDN w:val="false"/>
      <w:spacing w:after="320" w:lineRule="auto" w:line="240"/>
      <w:jc w:val="center"/>
    </w:pPr>
    <w:rPr>
      <w:rFonts w:ascii="Times New Roman" w:cs="Times New Roman" w:eastAsia="Times New Roman" w:hAnsi="Times New Roman"/>
    </w:rPr>
  </w:style>
  <w:style w:type="character" w:customStyle="1" w:styleId="style4162">
    <w:name w:val="high-light-bg4"/>
    <w:basedOn w:val="style65"/>
    <w:next w:val="style4162"/>
  </w:style>
  <w:style w:type="paragraph" w:customStyle="1" w:styleId="style4163">
    <w:name w:val="ordinary-output target-output"/>
    <w:basedOn w:val="style0"/>
    <w:next w:val="style4163"/>
    <w:pPr>
      <w:spacing w:before="100" w:beforeAutospacing="true" w:after="100" w:afterAutospacing="true" w:lineRule="auto" w:line="240"/>
    </w:pPr>
    <w:rPr>
      <w:rFonts w:ascii="SimSun" w:cs="SimSun" w:eastAsia="SimSun" w:hAnsi="SimSun"/>
      <w:sz w:val="24"/>
      <w:szCs w:val="24"/>
      <w:lang w:eastAsia="zh-CN"/>
    </w:rPr>
  </w:style>
  <w:style w:type="paragraph" w:customStyle="1" w:styleId="style4164">
    <w:name w:val="sprite_close"/>
    <w:basedOn w:val="style0"/>
    <w:next w:val="style4164"/>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65">
    <w:name w:val="sprite_maximize"/>
    <w:basedOn w:val="style0"/>
    <w:next w:val="style4165"/>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66">
    <w:name w:val="sprite_restore"/>
    <w:basedOn w:val="style0"/>
    <w:next w:val="style4166"/>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67">
    <w:name w:val="sprite_iw_ne"/>
    <w:basedOn w:val="style0"/>
    <w:next w:val="style4167"/>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68">
    <w:name w:val="sprite_iw_nw"/>
    <w:basedOn w:val="style0"/>
    <w:next w:val="style4168"/>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69">
    <w:name w:val="sprite_iw_se0"/>
    <w:basedOn w:val="style0"/>
    <w:next w:val="style416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70">
    <w:name w:val="sprite_iw_sw0"/>
    <w:basedOn w:val="style0"/>
    <w:next w:val="style4170"/>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71">
    <w:name w:val="sprite_iw_tab_1dl"/>
    <w:basedOn w:val="style0"/>
    <w:next w:val="style4171"/>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72">
    <w:name w:val="sprite_iw_tab_1l"/>
    <w:basedOn w:val="style0"/>
    <w:next w:val="style4172"/>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73">
    <w:name w:val="sprite_iw_tab_dl"/>
    <w:basedOn w:val="style0"/>
    <w:next w:val="style4173"/>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74">
    <w:name w:val="sprite_iw_tab_dr"/>
    <w:basedOn w:val="style0"/>
    <w:next w:val="style4174"/>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75">
    <w:name w:val="sprite_iw_tab_l"/>
    <w:basedOn w:val="style0"/>
    <w:next w:val="style4175"/>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76">
    <w:name w:val="sprite_iw_tab_r"/>
    <w:basedOn w:val="style0"/>
    <w:next w:val="style4176"/>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77">
    <w:name w:val="sprite_iw_tabback_1dl"/>
    <w:basedOn w:val="style0"/>
    <w:next w:val="style4177"/>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78">
    <w:name w:val="sprite_iw_tabback_1l"/>
    <w:basedOn w:val="style0"/>
    <w:next w:val="style4178"/>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79">
    <w:name w:val="sprite_iw_tabback_dl"/>
    <w:basedOn w:val="style0"/>
    <w:next w:val="style417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80">
    <w:name w:val="sprite_iw_tabback_dr"/>
    <w:basedOn w:val="style0"/>
    <w:next w:val="style4180"/>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81">
    <w:name w:val="sprite_iw_tabback_l"/>
    <w:basedOn w:val="style0"/>
    <w:next w:val="style4181"/>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82">
    <w:name w:val="sprite_iw_tabback_r"/>
    <w:basedOn w:val="style0"/>
    <w:next w:val="style4182"/>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83">
    <w:name w:val="sprite_iw_xtap"/>
    <w:basedOn w:val="style0"/>
    <w:next w:val="style4183"/>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84">
    <w:name w:val="sprite_iw_xtap_l"/>
    <w:basedOn w:val="style0"/>
    <w:next w:val="style4184"/>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85">
    <w:name w:val="sprite_iw_xtap_ld"/>
    <w:basedOn w:val="style0"/>
    <w:next w:val="style4185"/>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86">
    <w:name w:val="sprite_iw_xtap_rd"/>
    <w:basedOn w:val="style0"/>
    <w:next w:val="style4186"/>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87">
    <w:name w:val="sprite_iw_xtap_u"/>
    <w:basedOn w:val="style0"/>
    <w:next w:val="style4187"/>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88">
    <w:name w:val="sprite_iw_xtap_ul"/>
    <w:basedOn w:val="style0"/>
    <w:next w:val="style4188"/>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89">
    <w:name w:val="sprite_iws_ne"/>
    <w:basedOn w:val="style0"/>
    <w:next w:val="style418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90">
    <w:name w:val="sprite_iws_nw"/>
    <w:basedOn w:val="style0"/>
    <w:next w:val="style4190"/>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91">
    <w:name w:val="sprite_iws_se"/>
    <w:basedOn w:val="style0"/>
    <w:next w:val="style4191"/>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92">
    <w:name w:val="sprite_iws_sw"/>
    <w:basedOn w:val="style0"/>
    <w:next w:val="style4192"/>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93">
    <w:name w:val="sprite_iws_tab_1dl"/>
    <w:basedOn w:val="style0"/>
    <w:next w:val="style4193"/>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94">
    <w:name w:val="sprite_iws_tab_1l"/>
    <w:basedOn w:val="style0"/>
    <w:next w:val="style4194"/>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95">
    <w:name w:val="sprite_iws_tab_dl"/>
    <w:basedOn w:val="style0"/>
    <w:next w:val="style4195"/>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96">
    <w:name w:val="sprite_iws_tab_do"/>
    <w:basedOn w:val="style0"/>
    <w:next w:val="style4196"/>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97">
    <w:name w:val="sprite_iws_tab_dr"/>
    <w:basedOn w:val="style0"/>
    <w:next w:val="style4197"/>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98">
    <w:name w:val="sprite_iws_tab_l"/>
    <w:basedOn w:val="style0"/>
    <w:next w:val="style4198"/>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99">
    <w:name w:val="sprite_iws_tab_o"/>
    <w:basedOn w:val="style0"/>
    <w:next w:val="style419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200">
    <w:name w:val="sprite_iws_tab_r"/>
    <w:basedOn w:val="style0"/>
    <w:next w:val="style4200"/>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201">
    <w:name w:val="sprite_iws_tap"/>
    <w:basedOn w:val="style0"/>
    <w:next w:val="style4201"/>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202">
    <w:name w:val="sprite_iws_tap_l"/>
    <w:basedOn w:val="style0"/>
    <w:next w:val="style4202"/>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203">
    <w:name w:val="sprite_iws_tap_ld"/>
    <w:basedOn w:val="style0"/>
    <w:next w:val="style4203"/>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204">
    <w:name w:val="sprite_iws_tap_rd"/>
    <w:basedOn w:val="style0"/>
    <w:next w:val="style4204"/>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205">
    <w:name w:val="sprite_iws_tap_u"/>
    <w:basedOn w:val="style0"/>
    <w:next w:val="style4205"/>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206">
    <w:name w:val="sprite_iws_tap_ul"/>
    <w:basedOn w:val="style0"/>
    <w:next w:val="style4206"/>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207">
    <w:name w:val="google-src-active-text"/>
    <w:basedOn w:val="style0"/>
    <w:next w:val="style4207"/>
    <w:pPr>
      <w:spacing w:before="100" w:beforeAutospacing="true" w:after="100" w:afterAutospacing="true" w:lineRule="auto" w:line="240"/>
    </w:pPr>
    <w:rPr>
      <w:rFonts w:ascii="Arial" w:cs="Arial" w:eastAsia="Times New Roman" w:hAnsi="Arial"/>
      <w:sz w:val="24"/>
      <w:szCs w:val="24"/>
    </w:rPr>
  </w:style>
  <w:style w:type="paragraph" w:customStyle="1" w:styleId="style4208">
    <w:name w:val="google-src-text"/>
    <w:basedOn w:val="style0"/>
    <w:next w:val="style4208"/>
    <w:pPr>
      <w:spacing w:before="100" w:beforeAutospacing="true" w:after="100" w:afterAutospacing="true" w:lineRule="auto" w:line="240"/>
    </w:pPr>
    <w:rPr>
      <w:rFonts w:ascii="Times New Roman" w:cs="Times New Roman" w:eastAsia="Times New Roman" w:hAnsi="Times New Roman"/>
      <w:vanish/>
      <w:sz w:val="24"/>
      <w:szCs w:val="24"/>
    </w:rPr>
  </w:style>
  <w:style w:type="character" w:customStyle="1" w:styleId="style4209">
    <w:name w:val="google-src-text1"/>
    <w:basedOn w:val="style65"/>
    <w:next w:val="style4209"/>
    <w:rPr>
      <w:vanish/>
      <w:webHidden w:val="false"/>
      <w:specVanish w:val="false"/>
    </w:rPr>
  </w:style>
  <w:style w:type="numbering" w:customStyle="1" w:styleId="style4210">
    <w:name w:val="Style3"/>
    <w:next w:val="style4210"/>
    <w:uiPriority w:val="99"/>
    <w:pPr>
      <w:numPr>
        <w:ilvl w:val="0"/>
        <w:numId w:val="3"/>
      </w:numPr>
    </w:pPr>
  </w:style>
  <w:style w:type="numbering" w:customStyle="1" w:styleId="style4211">
    <w:name w:val="Style5"/>
    <w:next w:val="style4211"/>
    <w:uiPriority w:val="99"/>
    <w:pPr>
      <w:numPr>
        <w:ilvl w:val="0"/>
        <w:numId w:val="4"/>
      </w:numPr>
    </w:pPr>
  </w:style>
  <w:style w:type="numbering" w:customStyle="1" w:styleId="style4212">
    <w:name w:val="Style31"/>
    <w:next w:val="style4212"/>
    <w:uiPriority w:val="99"/>
    <w:pPr/>
  </w:style>
  <w:style w:type="numbering" w:customStyle="1" w:styleId="style4213">
    <w:name w:val="Style2"/>
    <w:next w:val="style4213"/>
    <w:uiPriority w:val="99"/>
    <w:pPr>
      <w:numPr>
        <w:ilvl w:val="0"/>
        <w:numId w:val="5"/>
      </w:numPr>
    </w:pPr>
  </w:style>
  <w:style w:type="numbering" w:customStyle="1" w:styleId="style4214">
    <w:name w:val="Style8"/>
    <w:next w:val="style4214"/>
    <w:uiPriority w:val="99"/>
    <w:pPr>
      <w:numPr>
        <w:ilvl w:val="0"/>
        <w:numId w:val="6"/>
      </w:numPr>
    </w:pPr>
  </w:style>
  <w:style w:type="numbering" w:customStyle="1" w:styleId="style4215">
    <w:name w:val="Style9"/>
    <w:next w:val="style4215"/>
    <w:uiPriority w:val="99"/>
    <w:pPr>
      <w:numPr>
        <w:ilvl w:val="0"/>
        <w:numId w:val="7"/>
      </w:numPr>
    </w:pPr>
  </w:style>
  <w:style w:type="numbering" w:customStyle="1" w:styleId="style4216">
    <w:name w:val="Style4"/>
    <w:next w:val="style4216"/>
    <w:uiPriority w:val="99"/>
    <w:pPr>
      <w:numPr>
        <w:ilvl w:val="0"/>
        <w:numId w:val="8"/>
      </w:numPr>
    </w:pPr>
  </w:style>
  <w:style w:type="numbering" w:customStyle="1" w:styleId="style4217">
    <w:name w:val="Style6"/>
    <w:next w:val="style4217"/>
    <w:uiPriority w:val="99"/>
    <w:pPr>
      <w:numPr>
        <w:ilvl w:val="0"/>
        <w:numId w:val="9"/>
      </w:numPr>
    </w:pPr>
  </w:style>
  <w:style w:type="numbering" w:customStyle="1" w:styleId="style4218">
    <w:name w:val="Style7"/>
    <w:next w:val="style4218"/>
    <w:uiPriority w:val="99"/>
    <w:pPr>
      <w:numPr>
        <w:ilvl w:val="0"/>
        <w:numId w:val="10"/>
      </w:numPr>
    </w:pPr>
  </w:style>
  <w:style w:type="numbering" w:customStyle="1" w:styleId="style4219">
    <w:name w:val="Style10"/>
    <w:next w:val="style4219"/>
    <w:uiPriority w:val="99"/>
    <w:pPr>
      <w:numPr>
        <w:ilvl w:val="0"/>
        <w:numId w:val="11"/>
      </w:numPr>
    </w:pPr>
  </w:style>
  <w:style w:type="numbering" w:customStyle="1" w:styleId="style4220">
    <w:name w:val="Style11"/>
    <w:next w:val="style4220"/>
    <w:uiPriority w:val="99"/>
    <w:pPr>
      <w:numPr>
        <w:ilvl w:val="0"/>
        <w:numId w:val="12"/>
      </w:numPr>
    </w:pPr>
  </w:style>
  <w:style w:type="numbering" w:customStyle="1" w:styleId="style4221">
    <w:name w:val="Style12"/>
    <w:next w:val="style4221"/>
    <w:uiPriority w:val="99"/>
    <w:pPr>
      <w:numPr>
        <w:ilvl w:val="0"/>
        <w:numId w:val="13"/>
      </w:numPr>
    </w:pPr>
  </w:style>
  <w:style w:type="numbering" w:customStyle="1" w:styleId="style4222">
    <w:name w:val="Style13"/>
    <w:next w:val="style4222"/>
    <w:uiPriority w:val="99"/>
    <w:pPr>
      <w:numPr>
        <w:ilvl w:val="0"/>
        <w:numId w:val="14"/>
      </w:numPr>
    </w:pPr>
  </w:style>
  <w:style w:type="numbering" w:customStyle="1" w:styleId="style4223">
    <w:name w:val="Style14"/>
    <w:next w:val="style4223"/>
    <w:uiPriority w:val="99"/>
    <w:pPr>
      <w:numPr>
        <w:ilvl w:val="0"/>
        <w:numId w:val="15"/>
      </w:numPr>
    </w:pPr>
  </w:style>
  <w:style w:type="numbering" w:customStyle="1" w:styleId="style4224">
    <w:name w:val="Style15"/>
    <w:next w:val="style4224"/>
    <w:uiPriority w:val="99"/>
    <w:pPr>
      <w:numPr>
        <w:ilvl w:val="0"/>
        <w:numId w:val="16"/>
      </w:numPr>
    </w:pPr>
  </w:style>
  <w:style w:type="numbering" w:customStyle="1" w:styleId="style4225">
    <w:name w:val="Style16"/>
    <w:next w:val="style4225"/>
    <w:uiPriority w:val="99"/>
    <w:pPr>
      <w:numPr>
        <w:ilvl w:val="0"/>
        <w:numId w:val="17"/>
      </w:numPr>
    </w:pPr>
  </w:style>
  <w:style w:type="numbering" w:customStyle="1" w:styleId="style4226">
    <w:name w:val="Style17"/>
    <w:next w:val="style4226"/>
    <w:uiPriority w:val="99"/>
    <w:pPr>
      <w:numPr>
        <w:ilvl w:val="0"/>
        <w:numId w:val="18"/>
      </w:numPr>
    </w:pPr>
  </w:style>
  <w:style w:type="numbering" w:customStyle="1" w:styleId="style4227">
    <w:name w:val="Style18"/>
    <w:next w:val="style4227"/>
    <w:uiPriority w:val="99"/>
    <w:pPr>
      <w:numPr>
        <w:ilvl w:val="0"/>
        <w:numId w:val="19"/>
      </w:numPr>
    </w:pPr>
  </w:style>
  <w:style w:type="numbering" w:customStyle="1" w:styleId="style4228">
    <w:name w:val="Style19"/>
    <w:next w:val="style4228"/>
    <w:uiPriority w:val="99"/>
    <w:pPr>
      <w:numPr>
        <w:ilvl w:val="0"/>
        <w:numId w:val="20"/>
      </w:numPr>
    </w:pPr>
  </w:style>
  <w:style w:type="numbering" w:customStyle="1" w:styleId="style4229">
    <w:name w:val="Style20"/>
    <w:next w:val="style4229"/>
    <w:uiPriority w:val="99"/>
    <w:pPr>
      <w:numPr>
        <w:ilvl w:val="0"/>
        <w:numId w:val="21"/>
      </w:numPr>
    </w:pPr>
  </w:style>
  <w:style w:type="numbering" w:customStyle="1" w:styleId="style4230">
    <w:name w:val="Style21"/>
    <w:next w:val="style4230"/>
    <w:uiPriority w:val="99"/>
    <w:pPr>
      <w:numPr>
        <w:ilvl w:val="0"/>
        <w:numId w:val="22"/>
      </w:numPr>
    </w:pPr>
  </w:style>
  <w:style w:type="numbering" w:customStyle="1" w:styleId="style4231">
    <w:name w:val="Style22"/>
    <w:next w:val="style4231"/>
    <w:uiPriority w:val="99"/>
    <w:pPr>
      <w:numPr>
        <w:ilvl w:val="0"/>
        <w:numId w:val="23"/>
      </w:numPr>
    </w:pPr>
  </w:style>
  <w:style w:type="numbering" w:customStyle="1" w:styleId="style4232">
    <w:name w:val="Style23"/>
    <w:next w:val="style4232"/>
    <w:uiPriority w:val="99"/>
    <w:pPr>
      <w:numPr>
        <w:ilvl w:val="0"/>
        <w:numId w:val="24"/>
      </w:numPr>
    </w:pPr>
  </w:style>
  <w:style w:type="numbering" w:customStyle="1" w:styleId="style4233">
    <w:name w:val="Style24"/>
    <w:next w:val="style4233"/>
    <w:uiPriority w:val="99"/>
    <w:pPr>
      <w:numPr>
        <w:ilvl w:val="0"/>
        <w:numId w:val="25"/>
      </w:numPr>
    </w:pPr>
  </w:style>
  <w:style w:type="numbering" w:customStyle="1" w:styleId="style4234">
    <w:name w:val="Style25"/>
    <w:next w:val="style4234"/>
    <w:uiPriority w:val="99"/>
    <w:pPr>
      <w:numPr>
        <w:ilvl w:val="0"/>
        <w:numId w:val="26"/>
      </w:numPr>
    </w:pPr>
  </w:style>
  <w:style w:type="paragraph" w:styleId="style266">
    <w:name w:val="TOC Heading"/>
    <w:basedOn w:val="style1"/>
    <w:next w:val="style0"/>
    <w:qFormat/>
    <w:uiPriority w:val="39"/>
    <w:pPr>
      <w:keepLines/>
      <w:spacing w:before="480" w:after="0" w:lineRule="auto" w:line="276"/>
      <w:outlineLvl w:val="9"/>
    </w:pPr>
    <w:rPr>
      <w:color w:val="365f91"/>
      <w:kern w:val="0"/>
      <w:sz w:val="28"/>
      <w:szCs w:val="28"/>
      <w:lang w:eastAsia="ja-JP"/>
    </w:rPr>
  </w:style>
  <w:style w:type="numbering" w:customStyle="1" w:styleId="style4235">
    <w:name w:val="Style26"/>
    <w:next w:val="style4235"/>
    <w:uiPriority w:val="99"/>
    <w:pPr>
      <w:numPr>
        <w:ilvl w:val="0"/>
        <w:numId w:val="27"/>
      </w:numPr>
    </w:pPr>
  </w:style>
  <w:style w:type="numbering" w:customStyle="1" w:styleId="style4236">
    <w:name w:val="Style27"/>
    <w:next w:val="style4236"/>
    <w:uiPriority w:val="99"/>
    <w:pPr>
      <w:numPr>
        <w:ilvl w:val="0"/>
        <w:numId w:val="28"/>
      </w:numPr>
    </w:pPr>
  </w:style>
  <w:style w:type="paragraph" w:styleId="style101">
    <w:name w:val="HTML Preformatted"/>
    <w:basedOn w:val="style0"/>
    <w:next w:val="style101"/>
    <w:link w:val="style4237"/>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customStyle="1" w:styleId="style4237">
    <w:name w:val="HTML Preformatted Char"/>
    <w:basedOn w:val="style65"/>
    <w:next w:val="style4237"/>
    <w:link w:val="style101"/>
    <w:uiPriority w:val="99"/>
    <w:rPr>
      <w:rFonts w:ascii="Courier New" w:cs="Courier New" w:eastAsia="Times New Roman" w:hAnsi="Courier New"/>
      <w:sz w:val="20"/>
      <w:szCs w:val="20"/>
    </w:rPr>
  </w:style>
  <w:style w:type="paragraph" w:styleId="style20">
    <w:name w:val="toc 2"/>
    <w:basedOn w:val="style0"/>
    <w:next w:val="style0"/>
    <w:qFormat/>
    <w:uiPriority w:val="39"/>
    <w:pPr>
      <w:bidi/>
      <w:spacing w:after="0"/>
      <w:ind w:left="220"/>
    </w:pPr>
    <w:rPr>
      <w:rFonts w:ascii="Calibri" w:cs="Times New Roman" w:eastAsia="Calibri" w:hAnsi="Calibri"/>
      <w:smallCaps/>
      <w:sz w:val="20"/>
      <w:szCs w:val="24"/>
      <w:lang w:bidi="fa-IR"/>
    </w:rPr>
  </w:style>
  <w:style w:type="paragraph" w:styleId="style21">
    <w:name w:val="toc 3"/>
    <w:basedOn w:val="style0"/>
    <w:next w:val="style0"/>
    <w:qFormat/>
    <w:uiPriority w:val="39"/>
    <w:pPr>
      <w:bidi/>
      <w:spacing w:after="0"/>
      <w:ind w:left="440"/>
    </w:pPr>
    <w:rPr>
      <w:rFonts w:ascii="Calibri" w:cs="Times New Roman" w:eastAsia="Calibri" w:hAnsi="Calibri"/>
      <w:i/>
      <w:iCs/>
      <w:sz w:val="20"/>
      <w:szCs w:val="24"/>
      <w:lang w:bidi="fa-IR"/>
    </w:rPr>
  </w:style>
  <w:style w:type="paragraph" w:styleId="style27">
    <w:name w:val="toc 9"/>
    <w:basedOn w:val="style0"/>
    <w:next w:val="style0"/>
    <w:uiPriority w:val="39"/>
    <w:pPr>
      <w:bidi/>
      <w:spacing w:after="0"/>
      <w:ind w:left="1760"/>
    </w:pPr>
    <w:rPr>
      <w:rFonts w:ascii="Calibri" w:cs="Times New Roman" w:eastAsia="Calibri" w:hAnsi="Calibri"/>
      <w:sz w:val="18"/>
      <w:szCs w:val="21"/>
      <w:lang w:bidi="fa-IR"/>
    </w:rPr>
  </w:style>
  <w:style w:type="paragraph" w:styleId="style22">
    <w:name w:val="toc 4"/>
    <w:basedOn w:val="style0"/>
    <w:next w:val="style0"/>
    <w:uiPriority w:val="39"/>
    <w:pPr>
      <w:bidi/>
      <w:spacing w:after="0"/>
      <w:ind w:left="660"/>
    </w:pPr>
    <w:rPr>
      <w:rFonts w:ascii="Calibri" w:cs="Times New Roman" w:eastAsia="Calibri" w:hAnsi="Calibri"/>
      <w:sz w:val="18"/>
      <w:szCs w:val="21"/>
      <w:lang w:bidi="fa-IR"/>
    </w:rPr>
  </w:style>
  <w:style w:type="paragraph" w:styleId="style23">
    <w:name w:val="toc 5"/>
    <w:basedOn w:val="style0"/>
    <w:next w:val="style0"/>
    <w:uiPriority w:val="39"/>
    <w:pPr>
      <w:bidi/>
      <w:spacing w:after="0"/>
      <w:ind w:left="880"/>
    </w:pPr>
    <w:rPr>
      <w:rFonts w:ascii="Calibri" w:cs="Times New Roman" w:eastAsia="Calibri" w:hAnsi="Calibri"/>
      <w:sz w:val="18"/>
      <w:szCs w:val="21"/>
      <w:lang w:bidi="fa-IR"/>
    </w:rPr>
  </w:style>
  <w:style w:type="paragraph" w:styleId="style24">
    <w:name w:val="toc 6"/>
    <w:basedOn w:val="style0"/>
    <w:next w:val="style0"/>
    <w:uiPriority w:val="39"/>
    <w:pPr>
      <w:bidi/>
      <w:spacing w:after="0"/>
      <w:ind w:left="1100"/>
    </w:pPr>
    <w:rPr>
      <w:rFonts w:ascii="Calibri" w:cs="Times New Roman" w:eastAsia="Calibri" w:hAnsi="Calibri"/>
      <w:sz w:val="18"/>
      <w:szCs w:val="21"/>
      <w:lang w:bidi="fa-IR"/>
    </w:rPr>
  </w:style>
  <w:style w:type="paragraph" w:styleId="style25">
    <w:name w:val="toc 7"/>
    <w:basedOn w:val="style0"/>
    <w:next w:val="style0"/>
    <w:uiPriority w:val="39"/>
    <w:pPr>
      <w:bidi/>
      <w:spacing w:after="0"/>
      <w:ind w:left="1320"/>
    </w:pPr>
    <w:rPr>
      <w:rFonts w:ascii="Calibri" w:cs="Times New Roman" w:eastAsia="Calibri" w:hAnsi="Calibri"/>
      <w:sz w:val="18"/>
      <w:szCs w:val="21"/>
      <w:lang w:bidi="fa-IR"/>
    </w:rPr>
  </w:style>
  <w:style w:type="paragraph" w:styleId="style26">
    <w:name w:val="toc 8"/>
    <w:basedOn w:val="style0"/>
    <w:next w:val="style0"/>
    <w:uiPriority w:val="39"/>
    <w:pPr>
      <w:bidi/>
      <w:spacing w:after="0"/>
      <w:ind w:left="1540"/>
    </w:pPr>
    <w:rPr>
      <w:rFonts w:ascii="Calibri" w:cs="Times New Roman" w:eastAsia="Calibri" w:hAnsi="Calibri"/>
      <w:sz w:val="18"/>
      <w:szCs w:val="21"/>
      <w:lang w:bidi="fa-IR"/>
    </w:rPr>
  </w:style>
  <w:style w:type="numbering" w:customStyle="1" w:styleId="style4238">
    <w:name w:val="No List11"/>
    <w:next w:val="style107"/>
    <w:uiPriority w:val="99"/>
    <w:pPr/>
  </w:style>
  <w:style w:type="character" w:styleId="style263">
    <w:name w:val="Intense Reference"/>
    <w:next w:val="style263"/>
    <w:qFormat/>
    <w:uiPriority w:val="32"/>
    <w:rPr>
      <w:b/>
      <w:bCs/>
      <w:smallCaps/>
      <w:color w:val="c0504d"/>
      <w:spacing w:val="5"/>
      <w:u w:val="single"/>
    </w:rPr>
  </w:style>
  <w:style w:type="table" w:customStyle="1" w:styleId="style4239">
    <w:name w:val="Table Grid1"/>
    <w:basedOn w:val="style105"/>
    <w:next w:val="style154"/>
    <w:uiPriority w:val="59"/>
    <w:pPr>
      <w:bidi/>
      <w:spacing w:after="0" w:lineRule="auto" w:line="240"/>
    </w:pPr>
    <w:rPr>
      <w:rFonts w:ascii="Times New Roman" w:cs="Times New Roman" w:eastAsia="Times New Roman" w:hAnsi="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240">
    <w:name w:val="hps atn"/>
    <w:basedOn w:val="style65"/>
    <w:next w:val="style4240"/>
  </w:style>
  <w:style w:type="character" w:customStyle="1" w:styleId="style4241">
    <w:name w:val="long_text"/>
    <w:basedOn w:val="style65"/>
    <w:next w:val="style4241"/>
  </w:style>
  <w:style w:type="numbering" w:customStyle="1" w:styleId="style4242">
    <w:name w:val="Style32"/>
    <w:next w:val="style4242"/>
    <w:uiPriority w:val="99"/>
    <w:pPr/>
  </w:style>
  <w:style w:type="numbering" w:customStyle="1" w:styleId="style4243">
    <w:name w:val="Style51"/>
    <w:next w:val="style4243"/>
    <w:uiPriority w:val="99"/>
    <w:pPr/>
  </w:style>
  <w:style w:type="numbering" w:customStyle="1" w:styleId="style4244">
    <w:name w:val="Style110"/>
    <w:next w:val="style4244"/>
    <w:uiPriority w:val="99"/>
    <w:pPr/>
  </w:style>
  <w:style w:type="numbering" w:customStyle="1" w:styleId="style4245">
    <w:name w:val="Style28"/>
    <w:next w:val="style4245"/>
    <w:uiPriority w:val="99"/>
    <w:pPr/>
  </w:style>
  <w:style w:type="numbering" w:customStyle="1" w:styleId="style4246">
    <w:name w:val="Style81"/>
    <w:next w:val="style4246"/>
    <w:uiPriority w:val="99"/>
    <w:pPr/>
  </w:style>
  <w:style w:type="numbering" w:customStyle="1" w:styleId="style4247">
    <w:name w:val="Style91"/>
    <w:next w:val="style4247"/>
    <w:uiPriority w:val="99"/>
    <w:pPr/>
  </w:style>
  <w:style w:type="numbering" w:customStyle="1" w:styleId="style4248">
    <w:name w:val="Style41"/>
    <w:next w:val="style4248"/>
    <w:uiPriority w:val="99"/>
    <w:pPr/>
  </w:style>
  <w:style w:type="numbering" w:customStyle="1" w:styleId="style4249">
    <w:name w:val="Style61"/>
    <w:next w:val="style4249"/>
    <w:uiPriority w:val="99"/>
    <w:pPr/>
  </w:style>
  <w:style w:type="numbering" w:customStyle="1" w:styleId="style4250">
    <w:name w:val="Style71"/>
    <w:next w:val="style4250"/>
    <w:uiPriority w:val="99"/>
    <w:pPr/>
  </w:style>
  <w:style w:type="numbering" w:customStyle="1" w:styleId="style4251">
    <w:name w:val="Style101"/>
    <w:next w:val="style4251"/>
    <w:uiPriority w:val="99"/>
    <w:pPr/>
  </w:style>
  <w:style w:type="numbering" w:customStyle="1" w:styleId="style4252">
    <w:name w:val="Style111"/>
    <w:next w:val="style4252"/>
    <w:uiPriority w:val="99"/>
    <w:pPr/>
  </w:style>
  <w:style w:type="numbering" w:customStyle="1" w:styleId="style4253">
    <w:name w:val="Style121"/>
    <w:next w:val="style4253"/>
    <w:uiPriority w:val="99"/>
    <w:pPr/>
  </w:style>
  <w:style w:type="numbering" w:customStyle="1" w:styleId="style4254">
    <w:name w:val="Style131"/>
    <w:next w:val="style4254"/>
    <w:uiPriority w:val="99"/>
    <w:pPr/>
  </w:style>
  <w:style w:type="numbering" w:customStyle="1" w:styleId="style4255">
    <w:name w:val="Style141"/>
    <w:next w:val="style4255"/>
    <w:uiPriority w:val="99"/>
    <w:pPr/>
  </w:style>
  <w:style w:type="numbering" w:customStyle="1" w:styleId="style4256">
    <w:name w:val="Style151"/>
    <w:next w:val="style4256"/>
    <w:uiPriority w:val="99"/>
    <w:pPr/>
  </w:style>
  <w:style w:type="numbering" w:customStyle="1" w:styleId="style4257">
    <w:name w:val="Style161"/>
    <w:next w:val="style4257"/>
    <w:uiPriority w:val="99"/>
    <w:pPr/>
  </w:style>
  <w:style w:type="numbering" w:customStyle="1" w:styleId="style4258">
    <w:name w:val="Style171"/>
    <w:next w:val="style4258"/>
    <w:uiPriority w:val="99"/>
    <w:pPr/>
  </w:style>
  <w:style w:type="numbering" w:customStyle="1" w:styleId="style4259">
    <w:name w:val="Style181"/>
    <w:next w:val="style4259"/>
    <w:uiPriority w:val="99"/>
    <w:pPr/>
  </w:style>
  <w:style w:type="numbering" w:customStyle="1" w:styleId="style4260">
    <w:name w:val="Style191"/>
    <w:next w:val="style4260"/>
    <w:uiPriority w:val="99"/>
    <w:pPr/>
  </w:style>
  <w:style w:type="numbering" w:customStyle="1" w:styleId="style4261">
    <w:name w:val="Style201"/>
    <w:next w:val="style4261"/>
    <w:uiPriority w:val="99"/>
    <w:pPr/>
  </w:style>
  <w:style w:type="numbering" w:customStyle="1" w:styleId="style4262">
    <w:name w:val="Style211"/>
    <w:next w:val="style4262"/>
    <w:uiPriority w:val="99"/>
    <w:pPr/>
  </w:style>
  <w:style w:type="numbering" w:customStyle="1" w:styleId="style4263">
    <w:name w:val="Style221"/>
    <w:next w:val="style4263"/>
    <w:uiPriority w:val="99"/>
    <w:pPr/>
  </w:style>
  <w:style w:type="numbering" w:customStyle="1" w:styleId="style4264">
    <w:name w:val="Style231"/>
    <w:next w:val="style4264"/>
    <w:uiPriority w:val="99"/>
    <w:pPr/>
  </w:style>
  <w:style w:type="numbering" w:customStyle="1" w:styleId="style4265">
    <w:name w:val="Style241"/>
    <w:next w:val="style4265"/>
    <w:uiPriority w:val="99"/>
    <w:pPr/>
  </w:style>
  <w:style w:type="numbering" w:customStyle="1" w:styleId="style4266">
    <w:name w:val="Style251"/>
    <w:next w:val="style4266"/>
    <w:uiPriority w:val="99"/>
    <w:pPr/>
  </w:style>
  <w:style w:type="paragraph" w:customStyle="1" w:styleId="style4267">
    <w:name w:val="جدول"/>
    <w:basedOn w:val="style0"/>
    <w:next w:val="style4267"/>
    <w:pPr>
      <w:bidi/>
      <w:spacing w:after="0" w:lineRule="auto" w:line="240"/>
      <w:ind w:left="85"/>
      <w:jc w:val="center"/>
      <w:contextualSpacing/>
    </w:pPr>
    <w:rPr>
      <w:rFonts w:ascii="Calibri" w:cs="B Lotus" w:eastAsia="Calibri" w:hAnsi="Calibri"/>
      <w:szCs w:val="20"/>
      <w:lang w:bidi="fa-IR"/>
    </w:rPr>
  </w:style>
  <w:style w:type="paragraph" w:customStyle="1" w:styleId="style4268">
    <w:name w:val="نقشه"/>
    <w:basedOn w:val="style0"/>
    <w:next w:val="style4268"/>
    <w:qFormat/>
    <w:pPr>
      <w:bidi/>
      <w:spacing w:after="0" w:lineRule="auto" w:line="240"/>
      <w:jc w:val="center"/>
    </w:pPr>
    <w:rPr>
      <w:rFonts w:ascii="Cambria" w:cs="B Lotus" w:eastAsia="Calibri" w:hAnsi="Cambria"/>
      <w:sz w:val="28"/>
      <w:szCs w:val="24"/>
      <w:lang w:bidi="fa-IR"/>
    </w:rPr>
  </w:style>
  <w:style w:type="numbering" w:customStyle="1" w:styleId="style4269">
    <w:name w:val="No List2"/>
    <w:next w:val="style107"/>
    <w:uiPriority w:val="99"/>
    <w:pPr/>
  </w:style>
  <w:style w:type="numbering" w:customStyle="1" w:styleId="style4270">
    <w:name w:val="Style33"/>
    <w:next w:val="style4270"/>
    <w:uiPriority w:val="99"/>
    <w:pPr/>
  </w:style>
  <w:style w:type="numbering" w:customStyle="1" w:styleId="style4271">
    <w:name w:val="Style52"/>
    <w:next w:val="style4271"/>
    <w:uiPriority w:val="99"/>
    <w:pPr/>
  </w:style>
  <w:style w:type="numbering" w:customStyle="1" w:styleId="style4272">
    <w:name w:val="Style311"/>
    <w:next w:val="style4272"/>
    <w:uiPriority w:val="99"/>
    <w:pPr/>
  </w:style>
  <w:style w:type="numbering" w:customStyle="1" w:styleId="style4273">
    <w:name w:val="Style112"/>
    <w:next w:val="style4273"/>
    <w:uiPriority w:val="99"/>
    <w:pPr/>
  </w:style>
  <w:style w:type="numbering" w:customStyle="1" w:styleId="style4274">
    <w:name w:val="Style29"/>
    <w:next w:val="style4274"/>
    <w:uiPriority w:val="99"/>
    <w:pPr/>
  </w:style>
  <w:style w:type="numbering" w:customStyle="1" w:styleId="style4275">
    <w:name w:val="Style82"/>
    <w:next w:val="style4275"/>
    <w:uiPriority w:val="99"/>
    <w:pPr/>
  </w:style>
  <w:style w:type="numbering" w:customStyle="1" w:styleId="style4276">
    <w:name w:val="Style92"/>
    <w:next w:val="style4276"/>
    <w:uiPriority w:val="99"/>
    <w:pPr/>
  </w:style>
  <w:style w:type="numbering" w:customStyle="1" w:styleId="style4277">
    <w:name w:val="Style42"/>
    <w:next w:val="style4277"/>
    <w:uiPriority w:val="99"/>
    <w:pPr/>
  </w:style>
  <w:style w:type="numbering" w:customStyle="1" w:styleId="style4278">
    <w:name w:val="Style62"/>
    <w:next w:val="style4278"/>
    <w:uiPriority w:val="99"/>
    <w:pPr/>
  </w:style>
  <w:style w:type="numbering" w:customStyle="1" w:styleId="style4279">
    <w:name w:val="Style72"/>
    <w:next w:val="style4279"/>
    <w:uiPriority w:val="99"/>
    <w:pPr/>
  </w:style>
  <w:style w:type="numbering" w:customStyle="1" w:styleId="style4280">
    <w:name w:val="Style102"/>
    <w:next w:val="style4280"/>
    <w:uiPriority w:val="99"/>
    <w:pPr/>
  </w:style>
  <w:style w:type="numbering" w:customStyle="1" w:styleId="style4281">
    <w:name w:val="Style113"/>
    <w:next w:val="style4281"/>
    <w:uiPriority w:val="99"/>
    <w:pPr/>
  </w:style>
  <w:style w:type="numbering" w:customStyle="1" w:styleId="style4282">
    <w:name w:val="Style122"/>
    <w:next w:val="style4282"/>
    <w:uiPriority w:val="99"/>
    <w:pPr/>
  </w:style>
  <w:style w:type="numbering" w:customStyle="1" w:styleId="style4283">
    <w:name w:val="Style132"/>
    <w:next w:val="style4283"/>
    <w:uiPriority w:val="99"/>
    <w:pPr/>
  </w:style>
  <w:style w:type="numbering" w:customStyle="1" w:styleId="style4284">
    <w:name w:val="Style142"/>
    <w:next w:val="style4284"/>
    <w:uiPriority w:val="99"/>
    <w:pPr/>
  </w:style>
  <w:style w:type="numbering" w:customStyle="1" w:styleId="style4285">
    <w:name w:val="Style152"/>
    <w:next w:val="style4285"/>
    <w:uiPriority w:val="99"/>
    <w:pPr/>
  </w:style>
  <w:style w:type="numbering" w:customStyle="1" w:styleId="style4286">
    <w:name w:val="Style162"/>
    <w:next w:val="style4286"/>
    <w:uiPriority w:val="99"/>
    <w:pPr/>
  </w:style>
  <w:style w:type="numbering" w:customStyle="1" w:styleId="style4287">
    <w:name w:val="Style172"/>
    <w:next w:val="style4287"/>
    <w:uiPriority w:val="99"/>
    <w:pPr/>
  </w:style>
  <w:style w:type="numbering" w:customStyle="1" w:styleId="style4288">
    <w:name w:val="Style182"/>
    <w:next w:val="style4288"/>
    <w:uiPriority w:val="99"/>
    <w:pPr/>
  </w:style>
  <w:style w:type="numbering" w:customStyle="1" w:styleId="style4289">
    <w:name w:val="Style192"/>
    <w:next w:val="style4289"/>
    <w:uiPriority w:val="99"/>
    <w:pPr/>
  </w:style>
  <w:style w:type="numbering" w:customStyle="1" w:styleId="style4290">
    <w:name w:val="Style202"/>
    <w:next w:val="style4290"/>
    <w:uiPriority w:val="99"/>
    <w:pPr/>
  </w:style>
  <w:style w:type="numbering" w:customStyle="1" w:styleId="style4291">
    <w:name w:val="Style212"/>
    <w:next w:val="style4291"/>
    <w:uiPriority w:val="99"/>
    <w:pPr/>
  </w:style>
  <w:style w:type="numbering" w:customStyle="1" w:styleId="style4292">
    <w:name w:val="Style222"/>
    <w:next w:val="style4292"/>
    <w:uiPriority w:val="99"/>
    <w:pPr/>
  </w:style>
  <w:style w:type="numbering" w:customStyle="1" w:styleId="style4293">
    <w:name w:val="Style232"/>
    <w:next w:val="style4293"/>
    <w:uiPriority w:val="99"/>
    <w:pPr/>
  </w:style>
  <w:style w:type="numbering" w:customStyle="1" w:styleId="style4294">
    <w:name w:val="Style242"/>
    <w:next w:val="style4294"/>
    <w:uiPriority w:val="99"/>
    <w:pPr/>
  </w:style>
  <w:style w:type="numbering" w:customStyle="1" w:styleId="style4295">
    <w:name w:val="Style252"/>
    <w:next w:val="style4295"/>
    <w:uiPriority w:val="99"/>
    <w:pPr/>
  </w:style>
  <w:style w:type="numbering" w:customStyle="1" w:styleId="style4296">
    <w:name w:val="Style261"/>
    <w:next w:val="style4296"/>
    <w:uiPriority w:val="99"/>
    <w:pPr/>
  </w:style>
  <w:style w:type="numbering" w:customStyle="1" w:styleId="style4297">
    <w:name w:val="Style271"/>
    <w:next w:val="style4297"/>
    <w:uiPriority w:val="99"/>
    <w:pPr/>
  </w:style>
  <w:style w:type="numbering" w:customStyle="1" w:styleId="style4298">
    <w:name w:val="No List12"/>
    <w:next w:val="style107"/>
    <w:uiPriority w:val="99"/>
    <w:pPr/>
  </w:style>
  <w:style w:type="numbering" w:customStyle="1" w:styleId="style4299">
    <w:name w:val="Style321"/>
    <w:next w:val="style4299"/>
    <w:uiPriority w:val="99"/>
    <w:pPr/>
  </w:style>
  <w:style w:type="numbering" w:customStyle="1" w:styleId="style4300">
    <w:name w:val="Style511"/>
    <w:next w:val="style4300"/>
    <w:uiPriority w:val="99"/>
    <w:pPr/>
  </w:style>
  <w:style w:type="numbering" w:customStyle="1" w:styleId="style4301">
    <w:name w:val="Style1101"/>
    <w:next w:val="style4301"/>
    <w:uiPriority w:val="99"/>
    <w:pPr/>
  </w:style>
  <w:style w:type="numbering" w:customStyle="1" w:styleId="style4302">
    <w:name w:val="Style281"/>
    <w:next w:val="style4302"/>
    <w:uiPriority w:val="99"/>
    <w:pPr/>
  </w:style>
  <w:style w:type="numbering" w:customStyle="1" w:styleId="style4303">
    <w:name w:val="Style811"/>
    <w:next w:val="style4303"/>
    <w:uiPriority w:val="99"/>
    <w:pPr/>
  </w:style>
  <w:style w:type="numbering" w:customStyle="1" w:styleId="style4304">
    <w:name w:val="Style911"/>
    <w:next w:val="style4304"/>
    <w:uiPriority w:val="99"/>
    <w:pPr/>
  </w:style>
  <w:style w:type="numbering" w:customStyle="1" w:styleId="style4305">
    <w:name w:val="Style411"/>
    <w:next w:val="style4305"/>
    <w:uiPriority w:val="99"/>
    <w:pPr/>
  </w:style>
  <w:style w:type="numbering" w:customStyle="1" w:styleId="style4306">
    <w:name w:val="Style611"/>
    <w:next w:val="style4306"/>
    <w:uiPriority w:val="99"/>
    <w:pPr/>
  </w:style>
  <w:style w:type="numbering" w:customStyle="1" w:styleId="style4307">
    <w:name w:val="Style711"/>
    <w:next w:val="style4307"/>
    <w:uiPriority w:val="99"/>
    <w:pPr/>
  </w:style>
  <w:style w:type="numbering" w:customStyle="1" w:styleId="style4308">
    <w:name w:val="Style1011"/>
    <w:next w:val="style4308"/>
    <w:uiPriority w:val="99"/>
    <w:pPr/>
  </w:style>
  <w:style w:type="numbering" w:customStyle="1" w:styleId="style4309">
    <w:name w:val="Style1111"/>
    <w:next w:val="style4309"/>
    <w:uiPriority w:val="99"/>
    <w:pPr/>
  </w:style>
  <w:style w:type="numbering" w:customStyle="1" w:styleId="style4310">
    <w:name w:val="Style1211"/>
    <w:next w:val="style4310"/>
    <w:uiPriority w:val="99"/>
    <w:pPr/>
  </w:style>
  <w:style w:type="numbering" w:customStyle="1" w:styleId="style4311">
    <w:name w:val="Style1311"/>
    <w:next w:val="style4311"/>
    <w:uiPriority w:val="99"/>
    <w:pPr/>
  </w:style>
  <w:style w:type="numbering" w:customStyle="1" w:styleId="style4312">
    <w:name w:val="Style1411"/>
    <w:next w:val="style4312"/>
    <w:uiPriority w:val="99"/>
    <w:pPr/>
  </w:style>
  <w:style w:type="numbering" w:customStyle="1" w:styleId="style4313">
    <w:name w:val="Style1511"/>
    <w:next w:val="style4313"/>
    <w:uiPriority w:val="99"/>
    <w:pPr/>
  </w:style>
  <w:style w:type="numbering" w:customStyle="1" w:styleId="style4314">
    <w:name w:val="Style1611"/>
    <w:next w:val="style4314"/>
    <w:uiPriority w:val="99"/>
    <w:pPr/>
  </w:style>
  <w:style w:type="numbering" w:customStyle="1" w:styleId="style4315">
    <w:name w:val="Style1711"/>
    <w:next w:val="style4315"/>
    <w:uiPriority w:val="99"/>
    <w:pPr/>
  </w:style>
  <w:style w:type="numbering" w:customStyle="1" w:styleId="style4316">
    <w:name w:val="Style1811"/>
    <w:next w:val="style4316"/>
    <w:uiPriority w:val="99"/>
    <w:pPr/>
  </w:style>
  <w:style w:type="numbering" w:customStyle="1" w:styleId="style4317">
    <w:name w:val="Style1911"/>
    <w:next w:val="style4317"/>
    <w:uiPriority w:val="99"/>
    <w:pPr/>
  </w:style>
  <w:style w:type="numbering" w:customStyle="1" w:styleId="style4318">
    <w:name w:val="Style2011"/>
    <w:next w:val="style4318"/>
    <w:uiPriority w:val="99"/>
    <w:pPr/>
  </w:style>
  <w:style w:type="numbering" w:customStyle="1" w:styleId="style4319">
    <w:name w:val="Style2111"/>
    <w:next w:val="style4319"/>
    <w:uiPriority w:val="99"/>
    <w:pPr/>
  </w:style>
  <w:style w:type="numbering" w:customStyle="1" w:styleId="style4320">
    <w:name w:val="Style2211"/>
    <w:next w:val="style4320"/>
    <w:uiPriority w:val="99"/>
    <w:pPr/>
  </w:style>
  <w:style w:type="numbering" w:customStyle="1" w:styleId="style4321">
    <w:name w:val="Style2311"/>
    <w:next w:val="style4321"/>
    <w:uiPriority w:val="99"/>
    <w:pPr/>
  </w:style>
  <w:style w:type="numbering" w:customStyle="1" w:styleId="style4322">
    <w:name w:val="Style2411"/>
    <w:next w:val="style4322"/>
    <w:uiPriority w:val="99"/>
    <w:pPr/>
  </w:style>
  <w:style w:type="numbering" w:customStyle="1" w:styleId="style4323">
    <w:name w:val="Style2511"/>
    <w:next w:val="style4323"/>
    <w:uiPriority w:val="99"/>
    <w:pPr/>
  </w:style>
  <w:style w:type="numbering" w:customStyle="1" w:styleId="style4324">
    <w:name w:val="Style521"/>
    <w:next w:val="style4324"/>
    <w:uiPriority w:val="99"/>
    <w:pPr>
      <w:numPr>
        <w:ilvl w:val="0"/>
        <w:numId w:val="29"/>
      </w:numPr>
    </w:pPr>
  </w:style>
  <w:style w:type="numbering" w:customStyle="1" w:styleId="style4325">
    <w:name w:val="Style5211"/>
    <w:next w:val="style4325"/>
    <w:uiPriority w:val="99"/>
    <w:pPr/>
  </w:style>
  <w:style w:type="paragraph" w:styleId="style90">
    <w:name w:val="Plain Text"/>
    <w:basedOn w:val="style0"/>
    <w:next w:val="style90"/>
    <w:link w:val="style4326"/>
    <w:uiPriority w:val="99"/>
    <w:pPr>
      <w:spacing w:after="0" w:lineRule="auto" w:line="240"/>
    </w:pPr>
    <w:rPr>
      <w:rFonts w:ascii="Courier New" w:cs="Angsana New" w:eastAsia="Times New Roman" w:hAnsi="Courier New"/>
      <w:sz w:val="20"/>
      <w:szCs w:val="24"/>
      <w:lang w:val="hr-HR" w:eastAsia="de-DE"/>
    </w:rPr>
  </w:style>
  <w:style w:type="character" w:customStyle="1" w:styleId="style4326">
    <w:name w:val="Plain Text Char"/>
    <w:basedOn w:val="style65"/>
    <w:next w:val="style4326"/>
    <w:link w:val="style90"/>
    <w:uiPriority w:val="99"/>
    <w:rPr>
      <w:rFonts w:ascii="Courier New" w:cs="Angsana New" w:eastAsia="Times New Roman" w:hAnsi="Courier New"/>
      <w:sz w:val="20"/>
      <w:szCs w:val="24"/>
      <w:lang w:val="hr-HR" w:eastAsia="de-DE"/>
    </w:rPr>
  </w:style>
  <w:style w:type="character" w:customStyle="1" w:styleId="style4327">
    <w:name w:val="copied"/>
    <w:basedOn w:val="style65"/>
    <w:next w:val="style4327"/>
    <w:uiPriority w:val="99"/>
  </w:style>
  <w:style w:type="character" w:customStyle="1" w:styleId="style4328">
    <w:name w:val="apple-style-span"/>
    <w:basedOn w:val="style65"/>
    <w:next w:val="style4328"/>
  </w:style>
  <w:style w:type="paragraph" w:styleId="style265">
    <w:name w:val="Bibliography"/>
    <w:basedOn w:val="style0"/>
    <w:next w:val="style0"/>
    <w:uiPriority w:val="37"/>
    <w:pPr/>
    <w:rPr>
      <w:rFonts w:ascii="Calibri" w:cs="Arial" w:eastAsia="Calibri" w:hAnsi="Calibri"/>
    </w:rPr>
  </w:style>
  <w:style w:type="character" w:customStyle="1" w:styleId="style4329">
    <w:name w:val="text_exposed_show"/>
    <w:basedOn w:val="style65"/>
    <w:next w:val="style4329"/>
    <w:rPr>
      <w:rFonts w:cs="Times New Roman"/>
    </w:rPr>
  </w:style>
  <w:style w:type="character" w:customStyle="1" w:styleId="style4330">
    <w:name w:val="Heading 3 Char1"/>
    <w:basedOn w:val="style65"/>
    <w:next w:val="style4330"/>
    <w:rPr>
      <w:rFonts w:ascii="Arial Narrow" w:cs="Arial Narrow" w:eastAsia="Times New Roman" w:hAnsi="Arial Narrow"/>
      <w:b/>
      <w:bCs/>
      <w:sz w:val="24"/>
      <w:szCs w:val="24"/>
    </w:rPr>
  </w:style>
  <w:style w:type="character" w:customStyle="1" w:styleId="style4331">
    <w:name w:val="Normal (Web) Char1"/>
    <w:basedOn w:val="style65"/>
    <w:next w:val="style4331"/>
    <w:rPr>
      <w:rFonts w:ascii="Times New Roman" w:cs="Times New Roman" w:eastAsia="Times New Roman" w:hAnsi="Times New Roman"/>
      <w:sz w:val="24"/>
      <w:szCs w:val="24"/>
      <w:lang w:val="it-IT" w:eastAsia="it-IT"/>
    </w:rPr>
  </w:style>
  <w:style w:type="paragraph" w:customStyle="1" w:styleId="style4332">
    <w:name w:val="Style 12 pt Justified Line spacing:  1.5 lines"/>
    <w:basedOn w:val="style0"/>
    <w:next w:val="style4332"/>
    <w:pPr>
      <w:autoSpaceDE w:val="false"/>
      <w:autoSpaceDN w:val="false"/>
      <w:spacing w:after="0" w:lineRule="auto" w:line="360"/>
      <w:jc w:val="both"/>
    </w:pPr>
    <w:rPr>
      <w:rFonts w:ascii="Times New Roman" w:cs="Times New Roman" w:eastAsia="Times New Roman" w:hAnsi="Times New Roman"/>
      <w:sz w:val="24"/>
      <w:szCs w:val="20"/>
    </w:rPr>
  </w:style>
  <w:style w:type="paragraph" w:customStyle="1" w:styleId="style4333">
    <w:name w:val="msonospacing"/>
    <w:next w:val="style4333"/>
    <w:pPr>
      <w:suppressAutoHyphens/>
      <w:spacing w:after="0" w:lineRule="auto" w:line="240"/>
    </w:pPr>
    <w:rPr>
      <w:rFonts w:ascii="Times New Roman" w:cs="Times New Roman" w:eastAsia="Times New Roman" w:hAnsi="Times New Roman"/>
      <w:sz w:val="24"/>
      <w:szCs w:val="24"/>
      <w:lang w:val="en-IN" w:eastAsia="zh-CN"/>
    </w:rPr>
  </w:style>
  <w:style w:type="paragraph" w:customStyle="1" w:styleId="style4334">
    <w:name w:val="Title 2"/>
    <w:basedOn w:val="style0"/>
    <w:next w:val="style4334"/>
    <w:qFormat/>
    <w:uiPriority w:val="10"/>
    <w:pPr>
      <w:spacing w:after="0" w:lineRule="auto" w:line="480"/>
      <w:jc w:val="center"/>
    </w:pPr>
    <w:rPr>
      <w:kern w:val="24"/>
      <w:sz w:val="24"/>
      <w:szCs w:val="24"/>
      <w:lang w:eastAsia="ja-JP"/>
    </w:rPr>
  </w:style>
  <w:style w:type="paragraph" w:customStyle="1" w:styleId="style4335">
    <w:name w:val="Affiliation"/>
    <w:next w:val="style4335"/>
    <w:link w:val="style4727"/>
    <w:qFormat/>
    <w:pPr>
      <w:spacing w:after="0" w:lineRule="auto" w:line="240"/>
      <w:jc w:val="center"/>
    </w:pPr>
    <w:rPr>
      <w:rFonts w:ascii="Times New Roman" w:cs="Times New Roman" w:eastAsia="SimSun" w:hAnsi="Times New Roman"/>
      <w:sz w:val="20"/>
      <w:szCs w:val="20"/>
    </w:rPr>
  </w:style>
  <w:style w:type="paragraph" w:customStyle="1" w:styleId="style4336">
    <w:name w:val="Author"/>
    <w:next w:val="style4336"/>
    <w:pPr>
      <w:spacing w:before="360" w:after="40" w:lineRule="auto" w:line="240"/>
      <w:jc w:val="center"/>
    </w:pPr>
    <w:rPr>
      <w:rFonts w:ascii="Times New Roman" w:cs="Times New Roman" w:eastAsia="SimSun" w:hAnsi="Times New Roman"/>
      <w:noProof/>
    </w:rPr>
  </w:style>
  <w:style w:type="paragraph" w:customStyle="1" w:styleId="style4337">
    <w:name w:val="Text"/>
    <w:basedOn w:val="style0"/>
    <w:next w:val="style4337"/>
    <w:pPr>
      <w:widowControl w:val="false"/>
      <w:spacing w:after="0" w:lineRule="auto" w:line="251"/>
      <w:ind w:firstLine="240"/>
      <w:jc w:val="both"/>
    </w:pPr>
    <w:rPr>
      <w:rFonts w:ascii="Times New Roman" w:cs="Times New Roman" w:eastAsia="Times New Roman" w:hAnsi="Times New Roman"/>
      <w:sz w:val="20"/>
      <w:szCs w:val="20"/>
    </w:rPr>
  </w:style>
  <w:style w:type="paragraph" w:styleId="style92">
    <w:name w:val="HTML Top of Form"/>
    <w:basedOn w:val="style0"/>
    <w:next w:val="style0"/>
    <w:link w:val="style4338"/>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338">
    <w:name w:val="z-Top of Form Char"/>
    <w:basedOn w:val="style65"/>
    <w:next w:val="style4338"/>
    <w:link w:val="style92"/>
    <w:uiPriority w:val="99"/>
    <w:rPr>
      <w:rFonts w:ascii="Arial" w:cs="Arial" w:eastAsia="Times New Roman" w:hAnsi="Arial"/>
      <w:vanish/>
      <w:sz w:val="16"/>
      <w:szCs w:val="16"/>
    </w:rPr>
  </w:style>
  <w:style w:type="paragraph" w:styleId="style93">
    <w:name w:val="HTML Bottom of Form"/>
    <w:basedOn w:val="style0"/>
    <w:next w:val="style0"/>
    <w:link w:val="style4339"/>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339">
    <w:name w:val="z-Bottom of Form Char"/>
    <w:basedOn w:val="style65"/>
    <w:next w:val="style4339"/>
    <w:link w:val="style93"/>
    <w:uiPriority w:val="99"/>
    <w:rPr>
      <w:rFonts w:ascii="Arial" w:cs="Arial" w:eastAsia="Times New Roman" w:hAnsi="Arial"/>
      <w:vanish/>
      <w:sz w:val="16"/>
      <w:szCs w:val="16"/>
    </w:rPr>
  </w:style>
  <w:style w:type="paragraph" w:customStyle="1" w:styleId="style4340">
    <w:name w:val="titl"/>
    <w:basedOn w:val="style0"/>
    <w:next w:val="style4340"/>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41">
    <w:name w:val="vs"/>
    <w:basedOn w:val="style0"/>
    <w:next w:val="style4341"/>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42">
    <w:name w:val="as"/>
    <w:basedOn w:val="style0"/>
    <w:next w:val="style4342"/>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343">
    <w:name w:val="sf-sub-indicator"/>
    <w:basedOn w:val="style65"/>
    <w:next w:val="style4343"/>
  </w:style>
  <w:style w:type="character" w:customStyle="1" w:styleId="style4344">
    <w:name w:val="meta_date"/>
    <w:basedOn w:val="style65"/>
    <w:next w:val="style4344"/>
  </w:style>
  <w:style w:type="character" w:customStyle="1" w:styleId="style4345">
    <w:name w:val="meta_categories"/>
    <w:basedOn w:val="style65"/>
    <w:next w:val="style4345"/>
  </w:style>
  <w:style w:type="character" w:customStyle="1" w:styleId="style4346">
    <w:name w:val="meta_comments"/>
    <w:basedOn w:val="style65"/>
    <w:next w:val="style4346"/>
  </w:style>
  <w:style w:type="character" w:customStyle="1" w:styleId="style4347">
    <w:name w:val="meta_edit"/>
    <w:basedOn w:val="style65"/>
    <w:next w:val="style4347"/>
  </w:style>
  <w:style w:type="paragraph" w:customStyle="1" w:styleId="style4348">
    <w:name w:val="crayon"/>
    <w:basedOn w:val="style0"/>
    <w:next w:val="style4348"/>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349"/>
    <w:uiPriority w:val="99"/>
    <w:pPr>
      <w:spacing w:lineRule="auto" w:line="240"/>
    </w:pPr>
    <w:rPr>
      <w:rFonts w:eastAsia="Calibri"/>
      <w:sz w:val="20"/>
      <w:szCs w:val="20"/>
    </w:rPr>
  </w:style>
  <w:style w:type="character" w:customStyle="1" w:styleId="style4349">
    <w:name w:val="Comment Text Char"/>
    <w:basedOn w:val="style65"/>
    <w:next w:val="style4349"/>
    <w:link w:val="style30"/>
    <w:uiPriority w:val="99"/>
    <w:rPr>
      <w:rFonts w:eastAsia="Calibri"/>
      <w:sz w:val="20"/>
      <w:szCs w:val="20"/>
    </w:rPr>
  </w:style>
  <w:style w:type="paragraph" w:styleId="style106">
    <w:name w:val="annotation subject"/>
    <w:basedOn w:val="style30"/>
    <w:next w:val="style30"/>
    <w:link w:val="style4350"/>
    <w:uiPriority w:val="99"/>
    <w:pPr/>
    <w:rPr>
      <w:b/>
      <w:bCs/>
    </w:rPr>
  </w:style>
  <w:style w:type="character" w:customStyle="1" w:styleId="style4350">
    <w:name w:val="Comment Subject Char"/>
    <w:basedOn w:val="style4349"/>
    <w:next w:val="style4350"/>
    <w:link w:val="style106"/>
    <w:uiPriority w:val="99"/>
    <w:rPr>
      <w:rFonts w:eastAsia="Calibri"/>
      <w:b/>
      <w:bCs/>
      <w:sz w:val="20"/>
      <w:szCs w:val="20"/>
    </w:rPr>
  </w:style>
  <w:style w:type="character" w:customStyle="1" w:styleId="style4351">
    <w:name w:val="toctoggle"/>
    <w:basedOn w:val="style65"/>
    <w:next w:val="style4351"/>
  </w:style>
  <w:style w:type="character" w:customStyle="1" w:styleId="style4352">
    <w:name w:val="tocnumber"/>
    <w:basedOn w:val="style65"/>
    <w:next w:val="style4352"/>
  </w:style>
  <w:style w:type="character" w:customStyle="1" w:styleId="style4353">
    <w:name w:val="toctext"/>
    <w:basedOn w:val="style65"/>
    <w:next w:val="style4353"/>
  </w:style>
  <w:style w:type="paragraph" w:customStyle="1" w:styleId="style4354">
    <w:name w:val="tipsy"/>
    <w:basedOn w:val="style0"/>
    <w:next w:val="style4354"/>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55">
    <w:name w:val="tipsy-inner"/>
    <w:basedOn w:val="style0"/>
    <w:next w:val="style4355"/>
    <w:pPr>
      <w:pBdr>
        <w:left w:val="single" w:sz="6" w:space="6" w:color="a7d7f9"/>
        <w:right w:val="single" w:sz="6" w:space="6" w:color="a7d7f9"/>
        <w:top w:val="single" w:sz="6" w:space="4" w:color="a7d7f9"/>
        <w:bottom w:val="single" w:sz="6" w:space="3" w:color="a7d7f9"/>
      </w:pBdr>
      <w:shd w:val="clear" w:color="auto" w:fill="ffffff"/>
      <w:spacing w:before="100" w:beforeAutospacing="true" w:after="100" w:afterAutospacing="true" w:lineRule="auto" w:line="240"/>
    </w:pPr>
    <w:rPr>
      <w:rFonts w:ascii="Times New Roman" w:cs="Times New Roman" w:eastAsia="Times New Roman" w:hAnsi="Times New Roman"/>
      <w:color w:val="000000"/>
      <w:sz w:val="24"/>
      <w:szCs w:val="24"/>
    </w:rPr>
  </w:style>
  <w:style w:type="paragraph" w:customStyle="1" w:styleId="style4356">
    <w:name w:val="tipsy-arrow"/>
    <w:basedOn w:val="style0"/>
    <w:next w:val="style4356"/>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57">
    <w:name w:val="mw-editsection"/>
    <w:basedOn w:val="style0"/>
    <w:next w:val="style4357"/>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58">
    <w:name w:val="mw-editsection-divider"/>
    <w:basedOn w:val="style0"/>
    <w:next w:val="style4358"/>
    <w:pPr>
      <w:spacing w:before="100" w:beforeAutospacing="true" w:after="100" w:afterAutospacing="true" w:lineRule="auto" w:line="240"/>
    </w:pPr>
    <w:rPr>
      <w:rFonts w:ascii="Times New Roman" w:cs="Times New Roman" w:eastAsia="Times New Roman" w:hAnsi="Times New Roman"/>
      <w:color w:val="555555"/>
      <w:sz w:val="24"/>
      <w:szCs w:val="24"/>
    </w:rPr>
  </w:style>
  <w:style w:type="paragraph" w:customStyle="1" w:styleId="style4359">
    <w:name w:val="ve-tabmessage-appendix"/>
    <w:basedOn w:val="style0"/>
    <w:next w:val="style4359"/>
    <w:pPr>
      <w:spacing w:before="100" w:beforeAutospacing="true" w:after="100" w:afterAutospacing="true" w:lineRule="atLeast" w:line="343"/>
      <w:textAlignment w:val="top"/>
    </w:pPr>
    <w:rPr>
      <w:rFonts w:ascii="Times New Roman" w:cs="Times New Roman" w:eastAsia="Times New Roman" w:hAnsi="Times New Roman"/>
      <w:sz w:val="17"/>
      <w:szCs w:val="17"/>
    </w:rPr>
  </w:style>
  <w:style w:type="paragraph" w:customStyle="1" w:styleId="style4360">
    <w:name w:val="uls-trigger"/>
    <w:basedOn w:val="style0"/>
    <w:next w:val="style4360"/>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61">
    <w:name w:val="uls-menu"/>
    <w:basedOn w:val="style0"/>
    <w:next w:val="style4361"/>
    <w:pPr>
      <w:pBdr>
        <w:left w:val="single" w:sz="6" w:space="0" w:color="cccccc"/>
        <w:right w:val="single" w:sz="6" w:space="0" w:color="cccccc"/>
        <w:top w:val="single" w:sz="6" w:space="0" w:color="cccccc"/>
        <w:bottom w:val="single" w:sz="6" w:space="0" w:color="cccccc"/>
      </w:pBdr>
      <w:shd w:val="clear" w:color="auto" w:fill="ffffff"/>
      <w:spacing w:before="16" w:after="100" w:afterAutospacing="true" w:lineRule="auto" w:line="240"/>
    </w:pPr>
    <w:rPr>
      <w:rFonts w:ascii="Times New Roman" w:cs="Times New Roman" w:eastAsia="Times New Roman" w:hAnsi="Times New Roman"/>
      <w:vanish/>
      <w:sz w:val="24"/>
      <w:szCs w:val="24"/>
    </w:rPr>
  </w:style>
  <w:style w:type="paragraph" w:customStyle="1" w:styleId="style4362">
    <w:name w:val="uls-wide"/>
    <w:basedOn w:val="style0"/>
    <w:next w:val="style4362"/>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63">
    <w:name w:val="uls-worldmap"/>
    <w:basedOn w:val="style0"/>
    <w:next w:val="style4363"/>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64">
    <w:name w:val="icon-close"/>
    <w:basedOn w:val="style0"/>
    <w:next w:val="style4364"/>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65">
    <w:name w:val="uls-lcd-region-section"/>
    <w:basedOn w:val="style0"/>
    <w:next w:val="style4365"/>
    <w:pPr>
      <w:spacing w:before="157" w:after="100" w:afterAutospacing="true" w:lineRule="auto" w:line="240"/>
    </w:pPr>
    <w:rPr>
      <w:rFonts w:ascii="Times New Roman" w:cs="Times New Roman" w:eastAsia="Times New Roman" w:hAnsi="Times New Roman"/>
      <w:sz w:val="24"/>
      <w:szCs w:val="24"/>
    </w:rPr>
  </w:style>
  <w:style w:type="paragraph" w:customStyle="1" w:styleId="style4366">
    <w:name w:val="uls-language-list"/>
    <w:basedOn w:val="style0"/>
    <w:next w:val="style4366"/>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67">
    <w:name w:val="uls-language-block"/>
    <w:basedOn w:val="style0"/>
    <w:next w:val="style4367"/>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68">
    <w:name w:val="uls-no-results-view"/>
    <w:basedOn w:val="style0"/>
    <w:next w:val="style4368"/>
    <w:pPr>
      <w:spacing w:before="100" w:beforeAutospacing="true" w:after="100" w:afterAutospacing="true" w:lineRule="auto" w:line="240"/>
    </w:pPr>
    <w:rPr>
      <w:rFonts w:ascii="Times New Roman" w:cs="Times New Roman" w:eastAsia="Times New Roman" w:hAnsi="Times New Roman"/>
      <w:color w:val="555555"/>
      <w:sz w:val="24"/>
      <w:szCs w:val="24"/>
    </w:rPr>
  </w:style>
  <w:style w:type="paragraph" w:customStyle="1" w:styleId="style4369">
    <w:name w:val="uls-no-found-more"/>
    <w:basedOn w:val="style0"/>
    <w:next w:val="style4369"/>
    <w:pPr>
      <w:shd w:val="clear" w:color="auto" w:fill="f8f8f8"/>
      <w:spacing w:before="384" w:after="100" w:afterAutospacing="true" w:lineRule="atLeast" w:line="384"/>
    </w:pPr>
    <w:rPr>
      <w:rFonts w:ascii="Times New Roman" w:cs="Times New Roman" w:eastAsia="Times New Roman" w:hAnsi="Times New Roman"/>
    </w:rPr>
  </w:style>
  <w:style w:type="paragraph" w:customStyle="1" w:styleId="style4370">
    <w:name w:val="settings-title"/>
    <w:basedOn w:val="style0"/>
    <w:next w:val="style4370"/>
    <w:pPr>
      <w:spacing w:before="100" w:beforeAutospacing="true" w:after="100" w:afterAutospacing="true" w:lineRule="auto" w:line="240"/>
    </w:pPr>
    <w:rPr>
      <w:rFonts w:ascii="Times New Roman" w:cs="Times New Roman" w:eastAsia="Times New Roman" w:hAnsi="Times New Roman"/>
    </w:rPr>
  </w:style>
  <w:style w:type="paragraph" w:customStyle="1" w:styleId="style4371">
    <w:name w:val="settings-text"/>
    <w:basedOn w:val="style0"/>
    <w:next w:val="style4371"/>
    <w:pPr>
      <w:spacing w:before="100" w:beforeAutospacing="true" w:after="100" w:afterAutospacing="true" w:lineRule="auto" w:line="240"/>
    </w:pPr>
    <w:rPr>
      <w:rFonts w:ascii="Times New Roman" w:cs="Times New Roman" w:eastAsia="Times New Roman" w:hAnsi="Times New Roman"/>
      <w:color w:val="555555"/>
      <w:sz w:val="18"/>
      <w:szCs w:val="18"/>
    </w:rPr>
  </w:style>
  <w:style w:type="paragraph" w:customStyle="1" w:styleId="style4372">
    <w:name w:val="ime-perime-help"/>
    <w:basedOn w:val="style0"/>
    <w:next w:val="style4372"/>
    <w:pPr>
      <w:spacing w:before="100" w:beforeAutospacing="true" w:after="100" w:afterAutospacing="true" w:lineRule="auto" w:line="240"/>
    </w:pPr>
    <w:rPr>
      <w:rFonts w:ascii="Times New Roman" w:cs="Times New Roman" w:eastAsia="Times New Roman" w:hAnsi="Times New Roman"/>
      <w:vanish/>
      <w:sz w:val="24"/>
      <w:szCs w:val="24"/>
    </w:rPr>
  </w:style>
  <w:style w:type="paragraph" w:customStyle="1" w:styleId="style4373">
    <w:name w:val="autonym"/>
    <w:basedOn w:val="style0"/>
    <w:next w:val="style4373"/>
    <w:pPr>
      <w:spacing w:before="100" w:beforeAutospacing="true" w:after="100" w:afterAutospacing="true" w:lineRule="auto" w:line="240"/>
    </w:pPr>
    <w:rPr>
      <w:rFonts w:ascii="Arial" w:cs="Arial" w:eastAsia="Times New Roman" w:hAnsi="Arial"/>
      <w:sz w:val="24"/>
      <w:szCs w:val="24"/>
    </w:rPr>
  </w:style>
  <w:style w:type="paragraph" w:customStyle="1" w:styleId="style4374">
    <w:name w:val="wbc-editpage"/>
    <w:basedOn w:val="style0"/>
    <w:next w:val="style4374"/>
    <w:pPr>
      <w:spacing w:before="100" w:beforeAutospacing="true" w:after="100" w:afterAutospacing="true" w:lineRule="auto" w:line="240"/>
      <w:jc w:val="right"/>
    </w:pPr>
    <w:rPr>
      <w:rFonts w:ascii="Times New Roman" w:cs="Times New Roman" w:eastAsia="Times New Roman" w:hAnsi="Times New Roman"/>
      <w:sz w:val="24"/>
      <w:szCs w:val="24"/>
    </w:rPr>
  </w:style>
  <w:style w:type="paragraph" w:customStyle="1" w:styleId="style4375">
    <w:name w:val="referencetooltip"/>
    <w:basedOn w:val="style0"/>
    <w:next w:val="style4375"/>
    <w:pPr>
      <w:spacing w:after="0" w:lineRule="auto" w:line="240"/>
    </w:pPr>
    <w:rPr>
      <w:rFonts w:ascii="Times New Roman" w:cs="Times New Roman" w:eastAsia="Times New Roman" w:hAnsi="Times New Roman"/>
      <w:sz w:val="16"/>
      <w:szCs w:val="16"/>
    </w:rPr>
  </w:style>
  <w:style w:type="paragraph" w:customStyle="1" w:styleId="style4376">
    <w:name w:val="rtflipped"/>
    <w:basedOn w:val="style0"/>
    <w:next w:val="style4376"/>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77">
    <w:name w:val="rtsettings"/>
    <w:basedOn w:val="style0"/>
    <w:next w:val="style4377"/>
    <w:pPr>
      <w:spacing w:after="100" w:afterAutospacing="true" w:lineRule="auto" w:line="240"/>
      <w:ind w:right="-110"/>
    </w:pPr>
    <w:rPr>
      <w:rFonts w:ascii="Times New Roman" w:cs="Times New Roman" w:eastAsia="Times New Roman" w:hAnsi="Times New Roman"/>
      <w:sz w:val="24"/>
      <w:szCs w:val="24"/>
    </w:rPr>
  </w:style>
  <w:style w:type="paragraph" w:customStyle="1" w:styleId="style4378">
    <w:name w:val="rttarget"/>
    <w:basedOn w:val="style0"/>
    <w:next w:val="style4378"/>
    <w:pPr>
      <w:pBdr>
        <w:left w:val="single" w:sz="12" w:space="0" w:color="080086"/>
        <w:right w:val="single" w:sz="12" w:space="0" w:color="080086"/>
        <w:top w:val="single" w:sz="12" w:space="0" w:color="080086"/>
        <w:bottom w:val="single" w:sz="12" w:space="0" w:color="080086"/>
      </w:pBd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79">
    <w:name w:val="wp-teahouse-question-form"/>
    <w:basedOn w:val="style0"/>
    <w:next w:val="style4379"/>
    <w:pPr>
      <w:pBdr>
        <w:left w:val="single" w:sz="6" w:space="12" w:color="a7d7f9"/>
        <w:right w:val="single" w:sz="6" w:space="12" w:color="a7d7f9"/>
        <w:top w:val="single" w:sz="6" w:space="12" w:color="a7d7f9"/>
        <w:bottom w:val="single" w:sz="6" w:space="12" w:color="a7d7f9"/>
      </w:pBdr>
      <w:shd w:val="clear" w:color="auto" w:fill="f4f3f0"/>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80">
    <w:name w:val="wp-teahouse-respond-form"/>
    <w:basedOn w:val="style0"/>
    <w:next w:val="style4380"/>
    <w:pPr>
      <w:pBdr>
        <w:left w:val="single" w:sz="6" w:space="12" w:color="a7d7f9"/>
        <w:right w:val="single" w:sz="6" w:space="12" w:color="a7d7f9"/>
        <w:top w:val="single" w:sz="6" w:space="12" w:color="a7d7f9"/>
        <w:bottom w:val="single" w:sz="6" w:space="12" w:color="a7d7f9"/>
      </w:pBdr>
      <w:shd w:val="clear" w:color="auto" w:fill="f4f3f0"/>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81">
    <w:name w:val="suggestions"/>
    <w:basedOn w:val="style0"/>
    <w:next w:val="style4381"/>
    <w:pPr>
      <w:spacing w:after="0" w:lineRule="auto" w:line="240"/>
      <w:ind w:right="-16"/>
    </w:pPr>
    <w:rPr>
      <w:rFonts w:ascii="Times New Roman" w:cs="Times New Roman" w:eastAsia="Times New Roman" w:hAnsi="Times New Roman"/>
      <w:sz w:val="24"/>
      <w:szCs w:val="24"/>
    </w:rPr>
  </w:style>
  <w:style w:type="paragraph" w:customStyle="1" w:styleId="style4382">
    <w:name w:val="suggestions-special"/>
    <w:basedOn w:val="style0"/>
    <w:next w:val="style4382"/>
    <w:pPr>
      <w:pBdr>
        <w:left w:val="single" w:sz="6" w:space="3" w:color="aaaaaa"/>
        <w:right w:val="single" w:sz="6" w:space="3" w:color="aaaaaa"/>
        <w:top w:val="single" w:sz="6" w:space="3" w:color="aaaaaa"/>
        <w:bottom w:val="single" w:sz="6" w:space="3" w:color="aaaaaa"/>
      </w:pBdr>
      <w:shd w:val="clear" w:color="auto" w:fill="ffffff"/>
      <w:spacing w:after="0" w:lineRule="atLeast" w:line="300"/>
    </w:pPr>
    <w:rPr>
      <w:rFonts w:ascii="Times New Roman" w:cs="Times New Roman" w:eastAsia="Times New Roman" w:hAnsi="Times New Roman"/>
      <w:vanish/>
      <w:sz w:val="24"/>
      <w:szCs w:val="24"/>
    </w:rPr>
  </w:style>
  <w:style w:type="paragraph" w:customStyle="1" w:styleId="style4383">
    <w:name w:val="suggestions-results"/>
    <w:basedOn w:val="style0"/>
    <w:next w:val="style4383"/>
    <w:pPr>
      <w:pBdr>
        <w:left w:val="single" w:sz="6" w:space="0" w:color="aaaaaa"/>
        <w:right w:val="single" w:sz="6" w:space="0" w:color="aaaaaa"/>
        <w:top w:val="single" w:sz="6" w:space="0" w:color="aaaaaa"/>
        <w:bottom w:val="single" w:sz="6" w:space="0" w:color="aaaaaa"/>
      </w:pBdr>
      <w:shd w:val="clear" w:color="auto" w:fill="ffffff"/>
      <w:spacing w:after="0" w:lineRule="auto" w:line="240"/>
    </w:pPr>
    <w:rPr>
      <w:rFonts w:ascii="Times New Roman" w:cs="Times New Roman" w:eastAsia="Times New Roman" w:hAnsi="Times New Roman"/>
      <w:sz w:val="24"/>
      <w:szCs w:val="24"/>
    </w:rPr>
  </w:style>
  <w:style w:type="paragraph" w:customStyle="1" w:styleId="style4384">
    <w:name w:val="suggestions-result"/>
    <w:basedOn w:val="style0"/>
    <w:next w:val="style4384"/>
    <w:pPr>
      <w:spacing w:after="0" w:lineRule="atLeast" w:line="360"/>
    </w:pPr>
    <w:rPr>
      <w:rFonts w:ascii="Times New Roman" w:cs="Times New Roman" w:eastAsia="Times New Roman" w:hAnsi="Times New Roman"/>
      <w:color w:val="000000"/>
      <w:sz w:val="24"/>
      <w:szCs w:val="24"/>
    </w:rPr>
  </w:style>
  <w:style w:type="paragraph" w:customStyle="1" w:styleId="style4385">
    <w:name w:val="suggestions-result-current"/>
    <w:basedOn w:val="style0"/>
    <w:next w:val="style4385"/>
    <w:pPr>
      <w:shd w:val="clear" w:color="auto" w:fill="4c59a6"/>
      <w:spacing w:before="100" w:beforeAutospacing="true" w:after="100" w:afterAutospacing="true" w:lineRule="auto" w:line="240"/>
    </w:pPr>
    <w:rPr>
      <w:rFonts w:ascii="Times New Roman" w:cs="Times New Roman" w:eastAsia="Times New Roman" w:hAnsi="Times New Roman"/>
      <w:color w:val="ffffff"/>
      <w:sz w:val="24"/>
      <w:szCs w:val="24"/>
    </w:rPr>
  </w:style>
  <w:style w:type="paragraph" w:customStyle="1" w:styleId="style4386">
    <w:name w:val="autoellipsis-matched"/>
    <w:basedOn w:val="style0"/>
    <w:next w:val="style4386"/>
    <w:pPr>
      <w:spacing w:before="100" w:beforeAutospacing="true" w:after="100" w:afterAutospacing="true" w:lineRule="auto" w:line="240"/>
    </w:pPr>
    <w:rPr>
      <w:rFonts w:ascii="Times New Roman" w:cs="Times New Roman" w:eastAsia="Times New Roman" w:hAnsi="Times New Roman"/>
      <w:b/>
      <w:bCs/>
      <w:sz w:val="24"/>
      <w:szCs w:val="24"/>
    </w:rPr>
  </w:style>
  <w:style w:type="paragraph" w:customStyle="1" w:styleId="style4387">
    <w:name w:val="highlight"/>
    <w:basedOn w:val="style0"/>
    <w:next w:val="style4387"/>
    <w:pPr>
      <w:spacing w:before="100" w:beforeAutospacing="true" w:after="100" w:afterAutospacing="true" w:lineRule="auto" w:line="240"/>
    </w:pPr>
    <w:rPr>
      <w:rFonts w:ascii="Times New Roman" w:cs="Times New Roman" w:eastAsia="Times New Roman" w:hAnsi="Times New Roman"/>
      <w:b/>
      <w:bCs/>
      <w:sz w:val="24"/>
      <w:szCs w:val="24"/>
    </w:rPr>
  </w:style>
  <w:style w:type="paragraph" w:customStyle="1" w:styleId="style4388">
    <w:name w:val="postedit-container"/>
    <w:basedOn w:val="style0"/>
    <w:next w:val="style4388"/>
    <w:pPr>
      <w:spacing w:after="0" w:lineRule="auto" w:line="240"/>
    </w:pPr>
    <w:rPr>
      <w:rFonts w:ascii="Times New Roman" w:cs="Times New Roman" w:eastAsia="Times New Roman" w:hAnsi="Times New Roman"/>
      <w:sz w:val="20"/>
      <w:szCs w:val="20"/>
    </w:rPr>
  </w:style>
  <w:style w:type="paragraph" w:customStyle="1" w:styleId="style4389">
    <w:name w:val="postedit"/>
    <w:basedOn w:val="style0"/>
    <w:next w:val="style4389"/>
    <w:pPr>
      <w:pBdr>
        <w:left w:val="single" w:sz="6" w:space="13" w:color="dcd9d9"/>
        <w:right w:val="single" w:sz="6" w:space="31" w:color="dcd9d9"/>
        <w:top w:val="single" w:sz="6" w:space="7" w:color="dcd9d9"/>
        <w:bottom w:val="single" w:sz="6" w:space="7" w:color="dcd9d9"/>
      </w:pBdr>
      <w:shd w:val="clear" w:color="auto" w:fill="f4f4f4"/>
      <w:spacing w:before="100" w:beforeAutospacing="true" w:after="100" w:afterAutospacing="true" w:lineRule="atLeast" w:line="374"/>
    </w:pPr>
    <w:rPr>
      <w:rFonts w:ascii="Times New Roman" w:cs="Times New Roman" w:eastAsia="Times New Roman" w:hAnsi="Times New Roman"/>
      <w:color w:val="626465"/>
      <w:sz w:val="24"/>
      <w:szCs w:val="24"/>
    </w:rPr>
  </w:style>
  <w:style w:type="paragraph" w:customStyle="1" w:styleId="style4390">
    <w:name w:val="postedit-icon"/>
    <w:basedOn w:val="style0"/>
    <w:next w:val="style4390"/>
    <w:pPr>
      <w:spacing w:before="100" w:beforeAutospacing="true" w:after="100" w:afterAutospacing="true" w:lineRule="atLeast" w:line="391"/>
    </w:pPr>
    <w:rPr>
      <w:rFonts w:ascii="Times New Roman" w:cs="Times New Roman" w:eastAsia="Times New Roman" w:hAnsi="Times New Roman"/>
      <w:sz w:val="24"/>
      <w:szCs w:val="24"/>
    </w:rPr>
  </w:style>
  <w:style w:type="paragraph" w:customStyle="1" w:styleId="style4391">
    <w:name w:val="postedit-icon-checkmark"/>
    <w:basedOn w:val="style0"/>
    <w:next w:val="style4391"/>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92">
    <w:name w:val="postedit-close"/>
    <w:basedOn w:val="style0"/>
    <w:next w:val="style4392"/>
    <w:pPr>
      <w:spacing w:before="100" w:beforeAutospacing="true" w:after="100" w:afterAutospacing="true" w:lineRule="atLeast" w:line="552"/>
    </w:pPr>
    <w:rPr>
      <w:rFonts w:ascii="Times New Roman" w:cs="Times New Roman" w:eastAsia="Times New Roman" w:hAnsi="Times New Roman"/>
      <w:b/>
      <w:bCs/>
      <w:color w:val="000000"/>
      <w:sz w:val="30"/>
      <w:szCs w:val="30"/>
    </w:rPr>
  </w:style>
  <w:style w:type="paragraph" w:customStyle="1" w:styleId="style4393">
    <w:name w:val="mwembedplayer"/>
    <w:basedOn w:val="style0"/>
    <w:next w:val="style4393"/>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94">
    <w:name w:val="loadingspinner"/>
    <w:basedOn w:val="style0"/>
    <w:next w:val="style4394"/>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95">
    <w:name w:val="mw-imported-resource"/>
    <w:basedOn w:val="style0"/>
    <w:next w:val="style4395"/>
    <w:pPr>
      <w:pBdr>
        <w:left w:val="single" w:sz="6" w:space="0" w:color="000000"/>
        <w:right w:val="single" w:sz="6" w:space="0" w:color="000000"/>
        <w:top w:val="single" w:sz="6" w:space="0" w:color="000000"/>
        <w:bottom w:val="single" w:sz="6" w:space="0" w:color="000000"/>
      </w:pBd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96">
    <w:name w:val="kaltura-icon"/>
    <w:basedOn w:val="style0"/>
    <w:next w:val="style4396"/>
    <w:pPr>
      <w:spacing w:before="31" w:after="100" w:afterAutospacing="true" w:lineRule="auto" w:line="240"/>
      <w:ind w:left="47"/>
    </w:pPr>
    <w:rPr>
      <w:rFonts w:ascii="Times New Roman" w:cs="Times New Roman" w:eastAsia="Times New Roman" w:hAnsi="Times New Roman"/>
      <w:sz w:val="24"/>
      <w:szCs w:val="24"/>
    </w:rPr>
  </w:style>
  <w:style w:type="paragraph" w:customStyle="1" w:styleId="style4397">
    <w:name w:val="mw-fullscreen-overlay"/>
    <w:basedOn w:val="style0"/>
    <w:next w:val="style4397"/>
    <w:pPr>
      <w:shd w:val="clear" w:color="auto" w:fill="000000"/>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98">
    <w:name w:val="play-btn-large"/>
    <w:basedOn w:val="style0"/>
    <w:next w:val="style4398"/>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399">
    <w:name w:val="carouselcontainer"/>
    <w:basedOn w:val="style0"/>
    <w:next w:val="style439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00">
    <w:name w:val="carouselvideotitle"/>
    <w:basedOn w:val="style0"/>
    <w:next w:val="style4400"/>
    <w:pPr>
      <w:spacing w:before="100" w:beforeAutospacing="true" w:after="100" w:afterAutospacing="true" w:lineRule="auto" w:line="240"/>
    </w:pPr>
    <w:rPr>
      <w:rFonts w:ascii="Times New Roman" w:cs="Times New Roman" w:eastAsia="Times New Roman" w:hAnsi="Times New Roman"/>
      <w:b/>
      <w:bCs/>
      <w:color w:val="ffffff"/>
      <w:sz w:val="24"/>
      <w:szCs w:val="24"/>
    </w:rPr>
  </w:style>
  <w:style w:type="paragraph" w:customStyle="1" w:styleId="style4401">
    <w:name w:val="carouselvideotitletext"/>
    <w:basedOn w:val="style0"/>
    <w:next w:val="style4401"/>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02">
    <w:name w:val="carouseltitleduration"/>
    <w:basedOn w:val="style0"/>
    <w:next w:val="style4402"/>
    <w:pPr>
      <w:shd w:val="clear" w:color="auto" w:fill="5a5a5a"/>
      <w:spacing w:before="100" w:beforeAutospacing="true" w:after="100" w:afterAutospacing="true" w:lineRule="auto" w:line="240"/>
    </w:pPr>
    <w:rPr>
      <w:rFonts w:ascii="Times New Roman" w:cs="Times New Roman" w:eastAsia="Times New Roman" w:hAnsi="Times New Roman"/>
      <w:color w:val="d9d9d9"/>
      <w:sz w:val="20"/>
      <w:szCs w:val="20"/>
    </w:rPr>
  </w:style>
  <w:style w:type="paragraph" w:customStyle="1" w:styleId="style4403">
    <w:name w:val="carouselimgtitle"/>
    <w:basedOn w:val="style0"/>
    <w:next w:val="style4403"/>
    <w:pPr>
      <w:spacing w:before="100" w:beforeAutospacing="true" w:after="100" w:afterAutospacing="true" w:lineRule="auto" w:line="240"/>
      <w:jc w:val="center"/>
    </w:pPr>
    <w:rPr>
      <w:rFonts w:ascii="Times New Roman" w:cs="Times New Roman" w:eastAsia="Times New Roman" w:hAnsi="Times New Roman"/>
      <w:color w:val="ffffff"/>
      <w:sz w:val="24"/>
      <w:szCs w:val="24"/>
    </w:rPr>
  </w:style>
  <w:style w:type="paragraph" w:customStyle="1" w:styleId="style4404">
    <w:name w:val="carouselimgduration"/>
    <w:basedOn w:val="style0"/>
    <w:next w:val="style4404"/>
    <w:pPr>
      <w:spacing w:before="100" w:beforeAutospacing="true" w:after="100" w:afterAutospacing="true" w:lineRule="auto" w:line="240"/>
    </w:pPr>
    <w:rPr>
      <w:rFonts w:ascii="Times New Roman" w:cs="Times New Roman" w:eastAsia="Times New Roman" w:hAnsi="Times New Roman"/>
      <w:color w:val="ffffff"/>
      <w:sz w:val="24"/>
      <w:szCs w:val="24"/>
    </w:rPr>
  </w:style>
  <w:style w:type="paragraph" w:customStyle="1" w:styleId="style4405">
    <w:name w:val="carouselprevbutton"/>
    <w:basedOn w:val="style0"/>
    <w:next w:val="style4405"/>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06">
    <w:name w:val="carouselnextbutton"/>
    <w:basedOn w:val="style0"/>
    <w:next w:val="style4406"/>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07">
    <w:name w:val="alert-container"/>
    <w:basedOn w:val="style0"/>
    <w:next w:val="style4407"/>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08">
    <w:name w:val="alert-title"/>
    <w:basedOn w:val="style0"/>
    <w:next w:val="style4408"/>
    <w:pPr>
      <w:pBdr>
        <w:bottom w:val="single" w:sz="6" w:space="4" w:color="d1d1d1"/>
      </w:pBdr>
      <w:shd w:val="clear" w:color="auto" w:fill="e6e6e6"/>
      <w:spacing w:before="100" w:beforeAutospacing="true" w:after="100" w:afterAutospacing="true" w:lineRule="auto" w:line="240"/>
    </w:pPr>
    <w:rPr>
      <w:rFonts w:ascii="Times New Roman" w:cs="Times New Roman" w:eastAsia="Times New Roman" w:hAnsi="Times New Roman"/>
    </w:rPr>
  </w:style>
  <w:style w:type="paragraph" w:customStyle="1" w:styleId="style4409">
    <w:name w:val="alert-message"/>
    <w:basedOn w:val="style0"/>
    <w:next w:val="style4409"/>
    <w:pPr>
      <w:spacing w:before="100" w:beforeAutospacing="true" w:after="100" w:afterAutospacing="true" w:lineRule="auto" w:line="240"/>
      <w:jc w:val="center"/>
    </w:pPr>
    <w:rPr>
      <w:rFonts w:ascii="Times New Roman" w:cs="Times New Roman" w:eastAsia="Times New Roman" w:hAnsi="Times New Roman"/>
    </w:rPr>
  </w:style>
  <w:style w:type="paragraph" w:customStyle="1" w:styleId="style4410">
    <w:name w:val="alert-buttons-container"/>
    <w:basedOn w:val="style0"/>
    <w:next w:val="style4410"/>
    <w:pPr>
      <w:spacing w:before="100" w:beforeAutospacing="true" w:after="100" w:afterAutospacing="true" w:lineRule="auto" w:line="240"/>
      <w:jc w:val="center"/>
    </w:pPr>
    <w:rPr>
      <w:rFonts w:ascii="Times New Roman" w:cs="Times New Roman" w:eastAsia="Times New Roman" w:hAnsi="Times New Roman"/>
      <w:sz w:val="24"/>
      <w:szCs w:val="24"/>
    </w:rPr>
  </w:style>
  <w:style w:type="paragraph" w:customStyle="1" w:styleId="style4411">
    <w:name w:val="alert-button"/>
    <w:basedOn w:val="style0"/>
    <w:next w:val="style4411"/>
    <w:pPr>
      <w:shd w:val="clear" w:color="auto" w:fill="474747"/>
      <w:spacing w:before="100" w:beforeAutospacing="true" w:after="100" w:afterAutospacing="true" w:lineRule="auto" w:line="240"/>
    </w:pPr>
    <w:rPr>
      <w:rFonts w:ascii="Times New Roman" w:cs="Times New Roman" w:eastAsia="Times New Roman" w:hAnsi="Times New Roman"/>
      <w:color w:val="ffffff"/>
      <w:sz w:val="24"/>
      <w:szCs w:val="24"/>
    </w:rPr>
  </w:style>
  <w:style w:type="paragraph" w:customStyle="1" w:styleId="style4412">
    <w:name w:val="navbox"/>
    <w:basedOn w:val="style0"/>
    <w:next w:val="style4412"/>
    <w:pPr>
      <w:pBdr>
        <w:left w:val="single" w:sz="6" w:space="1" w:color="aaaaaa"/>
        <w:right w:val="single" w:sz="6" w:space="1" w:color="aaaaaa"/>
        <w:top w:val="single" w:sz="6" w:space="1" w:color="aaaaaa"/>
        <w:bottom w:val="single" w:sz="6" w:space="1" w:color="aaaaaa"/>
      </w:pBdr>
      <w:shd w:val="clear" w:color="auto" w:fill="fdfdfd"/>
      <w:spacing w:before="100" w:beforeAutospacing="true" w:after="100" w:afterAutospacing="true" w:lineRule="auto" w:line="240"/>
      <w:jc w:val="center"/>
    </w:pPr>
    <w:rPr>
      <w:rFonts w:ascii="Times New Roman" w:cs="Times New Roman" w:eastAsia="Times New Roman" w:hAnsi="Times New Roman"/>
      <w:sz w:val="21"/>
      <w:szCs w:val="21"/>
    </w:rPr>
  </w:style>
  <w:style w:type="paragraph" w:customStyle="1" w:styleId="style4413">
    <w:name w:val="navbox-inner"/>
    <w:basedOn w:val="style0"/>
    <w:next w:val="style4413"/>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14">
    <w:name w:val="navbox-subgroup"/>
    <w:basedOn w:val="style0"/>
    <w:next w:val="style4414"/>
    <w:pPr>
      <w:shd w:val="clear" w:color="auto" w:fill="fdfdfd"/>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15">
    <w:name w:val="navbox-group"/>
    <w:basedOn w:val="style0"/>
    <w:next w:val="style4415"/>
    <w:pPr>
      <w:spacing w:before="100" w:beforeAutospacing="true" w:after="100" w:afterAutospacing="true" w:lineRule="atLeast" w:line="360"/>
      <w:jc w:val="center"/>
    </w:pPr>
    <w:rPr>
      <w:rFonts w:ascii="Times New Roman" w:cs="Times New Roman" w:eastAsia="Times New Roman" w:hAnsi="Times New Roman"/>
      <w:sz w:val="24"/>
      <w:szCs w:val="24"/>
    </w:rPr>
  </w:style>
  <w:style w:type="paragraph" w:customStyle="1" w:styleId="style4416">
    <w:name w:val="navbox-title"/>
    <w:basedOn w:val="style0"/>
    <w:next w:val="style4416"/>
    <w:pPr>
      <w:shd w:val="clear" w:color="auto" w:fill="ccccff"/>
      <w:spacing w:before="100" w:beforeAutospacing="true" w:after="100" w:afterAutospacing="true" w:lineRule="atLeast" w:line="360"/>
      <w:jc w:val="center"/>
    </w:pPr>
    <w:rPr>
      <w:rFonts w:ascii="Times New Roman" w:cs="Times New Roman" w:eastAsia="Times New Roman" w:hAnsi="Times New Roman"/>
      <w:sz w:val="24"/>
      <w:szCs w:val="24"/>
    </w:rPr>
  </w:style>
  <w:style w:type="paragraph" w:customStyle="1" w:styleId="style4417">
    <w:name w:val="navbox-abovebelow"/>
    <w:basedOn w:val="style0"/>
    <w:next w:val="style4417"/>
    <w:pPr>
      <w:shd w:val="clear" w:color="auto" w:fill="ddddff"/>
      <w:spacing w:before="100" w:beforeAutospacing="true" w:after="100" w:afterAutospacing="true" w:lineRule="atLeast" w:line="360"/>
      <w:jc w:val="center"/>
    </w:pPr>
    <w:rPr>
      <w:rFonts w:ascii="Times New Roman" w:cs="Times New Roman" w:eastAsia="Times New Roman" w:hAnsi="Times New Roman"/>
      <w:sz w:val="24"/>
      <w:szCs w:val="24"/>
    </w:rPr>
  </w:style>
  <w:style w:type="paragraph" w:customStyle="1" w:styleId="style4418">
    <w:name w:val="navbox-list"/>
    <w:basedOn w:val="style0"/>
    <w:next w:val="style4418"/>
    <w:pPr>
      <w:spacing w:before="100" w:beforeAutospacing="true" w:after="100" w:afterAutospacing="true" w:lineRule="atLeast" w:line="432"/>
    </w:pPr>
    <w:rPr>
      <w:rFonts w:ascii="Times New Roman" w:cs="Times New Roman" w:eastAsia="Times New Roman" w:hAnsi="Times New Roman"/>
      <w:sz w:val="24"/>
      <w:szCs w:val="24"/>
    </w:rPr>
  </w:style>
  <w:style w:type="paragraph" w:customStyle="1" w:styleId="style4419">
    <w:name w:val="navbox-even"/>
    <w:basedOn w:val="style0"/>
    <w:next w:val="style4419"/>
    <w:pPr>
      <w:shd w:val="clear" w:color="auto" w:fill="f7f7f7"/>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20">
    <w:name w:val="navbox-odd"/>
    <w:basedOn w:val="style0"/>
    <w:next w:val="style4420"/>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21">
    <w:name w:val="navbar"/>
    <w:basedOn w:val="style0"/>
    <w:next w:val="style4421"/>
    <w:pPr>
      <w:spacing w:before="100" w:beforeAutospacing="true" w:after="100" w:afterAutospacing="true" w:lineRule="auto" w:line="240"/>
    </w:pPr>
    <w:rPr>
      <w:rFonts w:ascii="Times New Roman" w:cs="Times New Roman" w:eastAsia="Times New Roman" w:hAnsi="Times New Roman"/>
      <w:sz w:val="21"/>
      <w:szCs w:val="21"/>
    </w:rPr>
  </w:style>
  <w:style w:type="paragraph" w:customStyle="1" w:styleId="style4422">
    <w:name w:val="collapsebutton"/>
    <w:basedOn w:val="style0"/>
    <w:next w:val="style4422"/>
    <w:pPr>
      <w:spacing w:before="100" w:beforeAutospacing="true" w:after="100" w:afterAutospacing="true" w:lineRule="auto" w:line="240"/>
      <w:ind w:left="120"/>
      <w:jc w:val="right"/>
    </w:pPr>
    <w:rPr>
      <w:rFonts w:ascii="Times New Roman" w:cs="Times New Roman" w:eastAsia="Times New Roman" w:hAnsi="Times New Roman"/>
      <w:sz w:val="24"/>
      <w:szCs w:val="24"/>
    </w:rPr>
  </w:style>
  <w:style w:type="paragraph" w:customStyle="1" w:styleId="style4423">
    <w:name w:val="mw-collapsible-toggle"/>
    <w:basedOn w:val="style0"/>
    <w:next w:val="style4423"/>
    <w:pPr>
      <w:spacing w:before="100" w:beforeAutospacing="true" w:after="100" w:afterAutospacing="true" w:lineRule="auto" w:line="240"/>
      <w:jc w:val="right"/>
    </w:pPr>
    <w:rPr>
      <w:rFonts w:ascii="Times New Roman" w:cs="Times New Roman" w:eastAsia="Times New Roman" w:hAnsi="Times New Roman"/>
      <w:sz w:val="24"/>
      <w:szCs w:val="24"/>
    </w:rPr>
  </w:style>
  <w:style w:type="paragraph" w:customStyle="1" w:styleId="style4424">
    <w:name w:val="infobox"/>
    <w:basedOn w:val="style0"/>
    <w:next w:val="style4424"/>
    <w:pPr>
      <w:pBdr>
        <w:left w:val="single" w:sz="6" w:space="2" w:color="aaaaaa"/>
        <w:right w:val="single" w:sz="6" w:space="2" w:color="aaaaaa"/>
        <w:top w:val="single" w:sz="6" w:space="2" w:color="aaaaaa"/>
        <w:bottom w:val="single" w:sz="6" w:space="2" w:color="aaaaaa"/>
      </w:pBdr>
      <w:shd w:val="clear" w:color="auto" w:fill="f9f9f9"/>
      <w:spacing w:before="120" w:after="120" w:lineRule="atLeast" w:line="360"/>
      <w:ind w:left="240"/>
    </w:pPr>
    <w:rPr>
      <w:rFonts w:ascii="Times New Roman" w:cs="Times New Roman" w:eastAsia="Times New Roman" w:hAnsi="Times New Roman"/>
      <w:color w:val="000000"/>
      <w:sz w:val="21"/>
      <w:szCs w:val="21"/>
    </w:rPr>
  </w:style>
  <w:style w:type="paragraph" w:customStyle="1" w:styleId="style4425">
    <w:name w:val="messagebox"/>
    <w:basedOn w:val="style0"/>
    <w:next w:val="style4425"/>
    <w:pPr>
      <w:pBdr>
        <w:left w:val="single" w:sz="6" w:space="2" w:color="aaaaaa"/>
        <w:right w:val="single" w:sz="6" w:space="2" w:color="aaaaaa"/>
        <w:top w:val="single" w:sz="6" w:space="2" w:color="aaaaaa"/>
        <w:bottom w:val="single" w:sz="6" w:space="2" w:color="aaaaaa"/>
      </w:pBdr>
      <w:shd w:val="clear" w:color="auto" w:fill="f9f9f9"/>
      <w:spacing w:after="240" w:lineRule="auto" w:line="240"/>
    </w:pPr>
    <w:rPr>
      <w:rFonts w:ascii="Times New Roman" w:cs="Times New Roman" w:eastAsia="Times New Roman" w:hAnsi="Times New Roman"/>
      <w:sz w:val="24"/>
      <w:szCs w:val="24"/>
    </w:rPr>
  </w:style>
  <w:style w:type="paragraph" w:customStyle="1" w:styleId="style4426">
    <w:name w:val="hiddenstructure"/>
    <w:basedOn w:val="style0"/>
    <w:next w:val="style4426"/>
    <w:pPr>
      <w:shd w:val="clear" w:color="auto" w:fill="00ff00"/>
      <w:spacing w:before="100" w:beforeAutospacing="true" w:after="100" w:afterAutospacing="true" w:lineRule="auto" w:line="240"/>
    </w:pPr>
    <w:rPr>
      <w:rFonts w:ascii="Times New Roman" w:cs="Times New Roman" w:eastAsia="Times New Roman" w:hAnsi="Times New Roman"/>
      <w:color w:val="ff0000"/>
      <w:sz w:val="24"/>
      <w:szCs w:val="24"/>
    </w:rPr>
  </w:style>
  <w:style w:type="paragraph" w:customStyle="1" w:styleId="style4427">
    <w:name w:val="rellink"/>
    <w:basedOn w:val="style0"/>
    <w:next w:val="style4427"/>
    <w:pPr>
      <w:spacing w:before="100" w:beforeAutospacing="true" w:after="120" w:lineRule="auto" w:line="240"/>
    </w:pPr>
    <w:rPr>
      <w:rFonts w:ascii="Times New Roman" w:cs="Times New Roman" w:eastAsia="Times New Roman" w:hAnsi="Times New Roman"/>
      <w:i/>
      <w:iCs/>
      <w:sz w:val="24"/>
      <w:szCs w:val="24"/>
    </w:rPr>
  </w:style>
  <w:style w:type="paragraph" w:customStyle="1" w:styleId="style4428">
    <w:name w:val="dablink"/>
    <w:basedOn w:val="style0"/>
    <w:next w:val="style4428"/>
    <w:pPr>
      <w:spacing w:before="100" w:beforeAutospacing="true" w:after="120" w:lineRule="auto" w:line="240"/>
    </w:pPr>
    <w:rPr>
      <w:rFonts w:ascii="Times New Roman" w:cs="Times New Roman" w:eastAsia="Times New Roman" w:hAnsi="Times New Roman"/>
      <w:i/>
      <w:iCs/>
      <w:sz w:val="24"/>
      <w:szCs w:val="24"/>
    </w:rPr>
  </w:style>
  <w:style w:type="paragraph" w:customStyle="1" w:styleId="style4429">
    <w:name w:val="geo-default"/>
    <w:basedOn w:val="style0"/>
    <w:next w:val="style442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30">
    <w:name w:val="geo-dms"/>
    <w:basedOn w:val="style0"/>
    <w:next w:val="style4430"/>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31">
    <w:name w:val="geo-dec"/>
    <w:basedOn w:val="style0"/>
    <w:next w:val="style4431"/>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32">
    <w:name w:val="geo-nondefault"/>
    <w:basedOn w:val="style0"/>
    <w:next w:val="style4432"/>
    <w:pPr>
      <w:spacing w:before="100" w:beforeAutospacing="true" w:after="100" w:afterAutospacing="true" w:lineRule="auto" w:line="240"/>
    </w:pPr>
    <w:rPr>
      <w:rFonts w:ascii="Times New Roman" w:cs="Times New Roman" w:eastAsia="Times New Roman" w:hAnsi="Times New Roman"/>
      <w:vanish/>
      <w:sz w:val="24"/>
      <w:szCs w:val="24"/>
    </w:rPr>
  </w:style>
  <w:style w:type="paragraph" w:customStyle="1" w:styleId="style4433">
    <w:name w:val="geo-multi-punct"/>
    <w:basedOn w:val="style0"/>
    <w:next w:val="style4433"/>
    <w:pPr>
      <w:spacing w:before="100" w:beforeAutospacing="true" w:after="100" w:afterAutospacing="true" w:lineRule="auto" w:line="240"/>
    </w:pPr>
    <w:rPr>
      <w:rFonts w:ascii="Times New Roman" w:cs="Times New Roman" w:eastAsia="Times New Roman" w:hAnsi="Times New Roman"/>
      <w:vanish/>
      <w:sz w:val="24"/>
      <w:szCs w:val="24"/>
    </w:rPr>
  </w:style>
  <w:style w:type="paragraph" w:customStyle="1" w:styleId="style4434">
    <w:name w:val="longitude"/>
    <w:basedOn w:val="style0"/>
    <w:next w:val="style4434"/>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35">
    <w:name w:val="latitude"/>
    <w:basedOn w:val="style0"/>
    <w:next w:val="style4435"/>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36">
    <w:name w:val="nowrap"/>
    <w:basedOn w:val="style0"/>
    <w:next w:val="style4436"/>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37">
    <w:name w:val="wrap"/>
    <w:basedOn w:val="style0"/>
    <w:next w:val="style4437"/>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38">
    <w:name w:val="template-documentation"/>
    <w:basedOn w:val="style0"/>
    <w:next w:val="style4438"/>
    <w:pPr>
      <w:pBdr>
        <w:left w:val="single" w:sz="6" w:space="12" w:color="aaaaaa"/>
        <w:right w:val="single" w:sz="6" w:space="12" w:color="aaaaaa"/>
        <w:top w:val="single" w:sz="6" w:space="12" w:color="aaaaaa"/>
        <w:bottom w:val="single" w:sz="6" w:space="12" w:color="aaaaaa"/>
      </w:pBdr>
      <w:shd w:val="clear" w:color="auto" w:fill="ecfcf4"/>
      <w:spacing w:before="240" w:after="0" w:lineRule="auto" w:line="240"/>
    </w:pPr>
    <w:rPr>
      <w:rFonts w:ascii="Times New Roman" w:cs="Times New Roman" w:eastAsia="Times New Roman" w:hAnsi="Times New Roman"/>
      <w:sz w:val="24"/>
      <w:szCs w:val="24"/>
    </w:rPr>
  </w:style>
  <w:style w:type="paragraph" w:customStyle="1" w:styleId="style4439">
    <w:name w:val="categorytreechildren"/>
    <w:basedOn w:val="style0"/>
    <w:next w:val="style4439"/>
    <w:pPr>
      <w:spacing w:before="100" w:beforeAutospacing="true" w:after="100" w:afterAutospacing="true" w:lineRule="auto" w:line="240"/>
      <w:ind w:left="300"/>
    </w:pPr>
    <w:rPr>
      <w:rFonts w:ascii="Times New Roman" w:cs="Times New Roman" w:eastAsia="Times New Roman" w:hAnsi="Times New Roman"/>
      <w:sz w:val="24"/>
      <w:szCs w:val="24"/>
    </w:rPr>
  </w:style>
  <w:style w:type="paragraph" w:customStyle="1" w:styleId="style4440">
    <w:name w:val="categorytreetoggle"/>
    <w:basedOn w:val="style0"/>
    <w:next w:val="style4440"/>
    <w:pPr>
      <w:spacing w:before="100" w:beforeAutospacing="true" w:after="100" w:afterAutospacing="true" w:lineRule="auto" w:line="240"/>
    </w:pPr>
    <w:rPr>
      <w:rFonts w:ascii="Times New Roman" w:cs="Times New Roman" w:eastAsia="Times New Roman" w:hAnsi="Times New Roman"/>
      <w:color w:val="0645ad"/>
      <w:sz w:val="24"/>
      <w:szCs w:val="24"/>
    </w:rPr>
  </w:style>
  <w:style w:type="paragraph" w:customStyle="1" w:styleId="style4441">
    <w:name w:val="categorytreeemptybullet"/>
    <w:basedOn w:val="style0"/>
    <w:next w:val="style4441"/>
    <w:pPr>
      <w:spacing w:before="100" w:beforeAutospacing="true" w:after="100" w:afterAutospacing="true" w:lineRule="auto" w:line="240"/>
    </w:pPr>
    <w:rPr>
      <w:rFonts w:ascii="Times New Roman" w:cs="Times New Roman" w:eastAsia="Times New Roman" w:hAnsi="Times New Roman"/>
      <w:color w:val="c0c0c0"/>
      <w:sz w:val="24"/>
      <w:szCs w:val="24"/>
    </w:rPr>
  </w:style>
  <w:style w:type="paragraph" w:customStyle="1" w:styleId="style4442">
    <w:name w:val="mw-tag-markers"/>
    <w:basedOn w:val="style0"/>
    <w:next w:val="style4442"/>
    <w:pPr>
      <w:spacing w:before="100" w:beforeAutospacing="true" w:after="100" w:afterAutospacing="true" w:lineRule="auto" w:line="240"/>
    </w:pPr>
    <w:rPr>
      <w:rFonts w:ascii="Arial" w:cs="Arial" w:eastAsia="Times New Roman" w:hAnsi="Arial"/>
      <w:i/>
      <w:iCs/>
    </w:rPr>
  </w:style>
  <w:style w:type="paragraph" w:customStyle="1" w:styleId="style4443">
    <w:name w:val="sysop-show"/>
    <w:basedOn w:val="style0"/>
    <w:next w:val="style4443"/>
    <w:pPr>
      <w:spacing w:before="100" w:beforeAutospacing="true" w:after="100" w:afterAutospacing="true" w:lineRule="auto" w:line="240"/>
    </w:pPr>
    <w:rPr>
      <w:rFonts w:ascii="Times New Roman" w:cs="Times New Roman" w:eastAsia="Times New Roman" w:hAnsi="Times New Roman"/>
      <w:vanish/>
      <w:sz w:val="24"/>
      <w:szCs w:val="24"/>
    </w:rPr>
  </w:style>
  <w:style w:type="paragraph" w:customStyle="1" w:styleId="style4444">
    <w:name w:val="accountcreator-show"/>
    <w:basedOn w:val="style0"/>
    <w:next w:val="style4444"/>
    <w:pPr>
      <w:spacing w:before="100" w:beforeAutospacing="true" w:after="100" w:afterAutospacing="true" w:lineRule="auto" w:line="240"/>
    </w:pPr>
    <w:rPr>
      <w:rFonts w:ascii="Times New Roman" w:cs="Times New Roman" w:eastAsia="Times New Roman" w:hAnsi="Times New Roman"/>
      <w:vanish/>
      <w:sz w:val="24"/>
      <w:szCs w:val="24"/>
    </w:rPr>
  </w:style>
  <w:style w:type="paragraph" w:customStyle="1" w:styleId="style4445">
    <w:name w:val="templateeditor-show"/>
    <w:basedOn w:val="style0"/>
    <w:next w:val="style4445"/>
    <w:pPr>
      <w:spacing w:before="100" w:beforeAutospacing="true" w:after="100" w:afterAutospacing="true" w:lineRule="auto" w:line="240"/>
    </w:pPr>
    <w:rPr>
      <w:rFonts w:ascii="Times New Roman" w:cs="Times New Roman" w:eastAsia="Times New Roman" w:hAnsi="Times New Roman"/>
      <w:vanish/>
      <w:sz w:val="24"/>
      <w:szCs w:val="24"/>
    </w:rPr>
  </w:style>
  <w:style w:type="paragraph" w:customStyle="1" w:styleId="style4446">
    <w:name w:val="autoconfirmed-show"/>
    <w:basedOn w:val="style0"/>
    <w:next w:val="style4446"/>
    <w:pPr>
      <w:spacing w:before="100" w:beforeAutospacing="true" w:after="100" w:afterAutospacing="true" w:lineRule="auto" w:line="240"/>
    </w:pPr>
    <w:rPr>
      <w:rFonts w:ascii="Times New Roman" w:cs="Times New Roman" w:eastAsia="Times New Roman" w:hAnsi="Times New Roman"/>
      <w:vanish/>
      <w:sz w:val="24"/>
      <w:szCs w:val="24"/>
    </w:rPr>
  </w:style>
  <w:style w:type="paragraph" w:customStyle="1" w:styleId="style4447">
    <w:name w:val="updatedmarker"/>
    <w:basedOn w:val="style0"/>
    <w:next w:val="style4447"/>
    <w:pPr>
      <w:spacing w:before="100" w:beforeAutospacing="true" w:after="100" w:afterAutospacing="true" w:lineRule="auto" w:line="240"/>
    </w:pPr>
    <w:rPr>
      <w:rFonts w:ascii="Times New Roman" w:cs="Times New Roman" w:eastAsia="Times New Roman" w:hAnsi="Times New Roman"/>
      <w:color w:val="006400"/>
      <w:sz w:val="24"/>
      <w:szCs w:val="24"/>
    </w:rPr>
  </w:style>
  <w:style w:type="paragraph" w:customStyle="1" w:styleId="style4448">
    <w:name w:val="portal-column-left"/>
    <w:basedOn w:val="style0"/>
    <w:next w:val="style4448"/>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49">
    <w:name w:val="portal-column-right"/>
    <w:basedOn w:val="style0"/>
    <w:next w:val="style444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50">
    <w:name w:val="portal-column-left-wide"/>
    <w:basedOn w:val="style0"/>
    <w:next w:val="style4450"/>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51">
    <w:name w:val="portal-column-right-narrow"/>
    <w:basedOn w:val="style0"/>
    <w:next w:val="style4451"/>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52">
    <w:name w:val="portal-column-left-extra-wide"/>
    <w:basedOn w:val="style0"/>
    <w:next w:val="style4452"/>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53">
    <w:name w:val="portal-column-right-extra-narrow"/>
    <w:basedOn w:val="style0"/>
    <w:next w:val="style4453"/>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54">
    <w:name w:val="redirecttext"/>
    <w:basedOn w:val="style0"/>
    <w:next w:val="style4454"/>
    <w:pPr>
      <w:spacing w:before="78" w:after="78" w:lineRule="auto" w:line="240"/>
      <w:ind w:left="78" w:right="78"/>
    </w:pPr>
    <w:rPr>
      <w:rFonts w:ascii="Times New Roman" w:cs="Times New Roman" w:eastAsia="Times New Roman" w:hAnsi="Times New Roman"/>
      <w:sz w:val="36"/>
      <w:szCs w:val="36"/>
    </w:rPr>
  </w:style>
  <w:style w:type="paragraph" w:customStyle="1" w:styleId="style4455">
    <w:name w:val="uls-title"/>
    <w:basedOn w:val="style0"/>
    <w:next w:val="style4455"/>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56">
    <w:name w:val="uls-no-results-found-title"/>
    <w:basedOn w:val="style0"/>
    <w:next w:val="style4456"/>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57">
    <w:name w:val="uls-region"/>
    <w:basedOn w:val="style0"/>
    <w:next w:val="style4457"/>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58">
    <w:name w:val="active"/>
    <w:basedOn w:val="style0"/>
    <w:next w:val="style4458"/>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59">
    <w:name w:val="languagefilter"/>
    <w:basedOn w:val="style0"/>
    <w:next w:val="style445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60">
    <w:name w:val="search"/>
    <w:basedOn w:val="style0"/>
    <w:next w:val="style4460"/>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61">
    <w:name w:val="search-label"/>
    <w:basedOn w:val="style0"/>
    <w:next w:val="style4461"/>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62">
    <w:name w:val="languagefilter-clear"/>
    <w:basedOn w:val="style0"/>
    <w:next w:val="style4462"/>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63">
    <w:name w:val="filterinput"/>
    <w:basedOn w:val="style0"/>
    <w:next w:val="style4463"/>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64">
    <w:name w:val="filtersuggestion"/>
    <w:basedOn w:val="style0"/>
    <w:next w:val="style4464"/>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65">
    <w:name w:val="special-label"/>
    <w:basedOn w:val="style0"/>
    <w:next w:val="style4465"/>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66">
    <w:name w:val="special-query"/>
    <w:basedOn w:val="style0"/>
    <w:next w:val="style4466"/>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67">
    <w:name w:val="special-hover"/>
    <w:basedOn w:val="style0"/>
    <w:next w:val="style4467"/>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68">
    <w:name w:val="imbox"/>
    <w:basedOn w:val="style0"/>
    <w:next w:val="style4468"/>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69">
    <w:name w:val="hide-when-compact"/>
    <w:basedOn w:val="style0"/>
    <w:next w:val="style446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70">
    <w:name w:val="selflink"/>
    <w:basedOn w:val="style0"/>
    <w:next w:val="style4470"/>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71">
    <w:name w:val="wpb-header"/>
    <w:basedOn w:val="style0"/>
    <w:next w:val="style4471"/>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72">
    <w:name w:val="wpb-outside"/>
    <w:basedOn w:val="style0"/>
    <w:next w:val="style4472"/>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73">
    <w:name w:val="mbox-image"/>
    <w:basedOn w:val="style0"/>
    <w:next w:val="style4473"/>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74">
    <w:name w:val="mbox-imageright"/>
    <w:basedOn w:val="style0"/>
    <w:next w:val="style4474"/>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75">
    <w:name w:val="mbox-empty-cell"/>
    <w:basedOn w:val="style0"/>
    <w:next w:val="style4475"/>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76">
    <w:name w:val="mbox-text-span"/>
    <w:basedOn w:val="style0"/>
    <w:next w:val="style4476"/>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77">
    <w:name w:val="thumbimage"/>
    <w:basedOn w:val="style0"/>
    <w:next w:val="style4477"/>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78">
    <w:name w:val="mw-title"/>
    <w:basedOn w:val="style0"/>
    <w:next w:val="style4478"/>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79">
    <w:name w:val="mw-enhanced-rctime"/>
    <w:basedOn w:val="style0"/>
    <w:next w:val="style447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80">
    <w:name w:val="uls-lcd-region-title"/>
    <w:basedOn w:val="style0"/>
    <w:next w:val="style4480"/>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81">
    <w:name w:val="map-block"/>
    <w:basedOn w:val="style0"/>
    <w:next w:val="style4481"/>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82">
    <w:name w:val="tmbox"/>
    <w:basedOn w:val="style0"/>
    <w:next w:val="style4482"/>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83">
    <w:name w:val="uls-settings-trigger"/>
    <w:basedOn w:val="style0"/>
    <w:next w:val="style4483"/>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84">
    <w:name w:val="letterhead"/>
    <w:basedOn w:val="style0"/>
    <w:next w:val="style4484"/>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85">
    <w:name w:val="alert-text"/>
    <w:basedOn w:val="style0"/>
    <w:next w:val="style4485"/>
    <w:pPr>
      <w:spacing w:before="100" w:beforeAutospacing="true" w:after="100" w:afterAutospacing="true" w:lineRule="auto" w:line="240"/>
    </w:pPr>
    <w:rPr>
      <w:rFonts w:ascii="Times New Roman" w:cs="Times New Roman" w:eastAsia="Times New Roman" w:hAnsi="Times New Roman"/>
      <w:color w:val="000000"/>
      <w:sz w:val="24"/>
      <w:szCs w:val="24"/>
    </w:rPr>
  </w:style>
  <w:style w:type="paragraph" w:customStyle="1" w:styleId="style4486">
    <w:name w:val="editnotice-redlink"/>
    <w:basedOn w:val="style0"/>
    <w:next w:val="style4486"/>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87">
    <w:name w:val="mbox-text"/>
    <w:basedOn w:val="style0"/>
    <w:next w:val="style4487"/>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488">
    <w:name w:val="inputbox-element"/>
    <w:basedOn w:val="style0"/>
    <w:next w:val="style4488"/>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489">
    <w:name w:val="brokenref"/>
    <w:basedOn w:val="style65"/>
    <w:next w:val="style4489"/>
    <w:rPr>
      <w:vanish/>
      <w:webHidden w:val="false"/>
      <w:specVanish w:val="false"/>
    </w:rPr>
  </w:style>
  <w:style w:type="character" w:customStyle="1" w:styleId="style4490">
    <w:name w:val="texhtml"/>
    <w:basedOn w:val="style65"/>
    <w:next w:val="style4490"/>
    <w:rPr>
      <w:rFonts w:ascii="Times New Roman" w:cs="Times New Roman" w:hAnsi="Times New Roman" w:hint="default"/>
      <w:sz w:val="28"/>
      <w:szCs w:val="28"/>
    </w:rPr>
  </w:style>
  <w:style w:type="character" w:customStyle="1" w:styleId="style4491">
    <w:name w:val="mw-geshi"/>
    <w:basedOn w:val="style65"/>
    <w:next w:val="style4491"/>
    <w:rPr>
      <w:rFonts w:ascii="Courier New" w:cs="Courier New" w:hAnsi="Courier New" w:hint="default"/>
    </w:rPr>
  </w:style>
  <w:style w:type="paragraph" w:customStyle="1" w:styleId="style4492">
    <w:name w:val="tipsy-arrow1"/>
    <w:basedOn w:val="style0"/>
    <w:next w:val="style4492"/>
    <w:pPr>
      <w:spacing w:before="100" w:beforeAutospacing="true" w:after="100" w:afterAutospacing="true" w:lineRule="auto" w:line="240"/>
      <w:ind w:left="-78"/>
    </w:pPr>
    <w:rPr>
      <w:rFonts w:ascii="Times New Roman" w:cs="Times New Roman" w:eastAsia="Times New Roman" w:hAnsi="Times New Roman"/>
      <w:sz w:val="24"/>
      <w:szCs w:val="24"/>
    </w:rPr>
  </w:style>
  <w:style w:type="paragraph" w:customStyle="1" w:styleId="style4493">
    <w:name w:val="tipsy-arrow2"/>
    <w:basedOn w:val="style0"/>
    <w:next w:val="style4493"/>
    <w:pPr>
      <w:spacing w:before="100" w:beforeAutospacing="true" w:after="100" w:afterAutospacing="true" w:lineRule="auto" w:line="240"/>
      <w:ind w:left="-78"/>
    </w:pPr>
    <w:rPr>
      <w:rFonts w:ascii="Times New Roman" w:cs="Times New Roman" w:eastAsia="Times New Roman" w:hAnsi="Times New Roman"/>
      <w:sz w:val="24"/>
      <w:szCs w:val="24"/>
    </w:rPr>
  </w:style>
  <w:style w:type="paragraph" w:customStyle="1" w:styleId="style4494">
    <w:name w:val="tipsy-arrow3"/>
    <w:basedOn w:val="style0"/>
    <w:next w:val="style4494"/>
    <w:pPr>
      <w:spacing w:after="100" w:afterAutospacing="true" w:lineRule="auto" w:line="240"/>
    </w:pPr>
    <w:rPr>
      <w:rFonts w:ascii="Times New Roman" w:cs="Times New Roman" w:eastAsia="Times New Roman" w:hAnsi="Times New Roman"/>
      <w:sz w:val="24"/>
      <w:szCs w:val="24"/>
    </w:rPr>
  </w:style>
  <w:style w:type="paragraph" w:customStyle="1" w:styleId="style4495">
    <w:name w:val="tipsy-arrow4"/>
    <w:basedOn w:val="style0"/>
    <w:next w:val="style4495"/>
    <w:pPr>
      <w:spacing w:after="100" w:afterAutospacing="true" w:lineRule="auto" w:line="240"/>
    </w:pPr>
    <w:rPr>
      <w:rFonts w:ascii="Times New Roman" w:cs="Times New Roman" w:eastAsia="Times New Roman" w:hAnsi="Times New Roman"/>
      <w:sz w:val="24"/>
      <w:szCs w:val="24"/>
    </w:rPr>
  </w:style>
  <w:style w:type="paragraph" w:customStyle="1" w:styleId="style4496">
    <w:name w:val="uls-title1"/>
    <w:basedOn w:val="style0"/>
    <w:next w:val="style4496"/>
    <w:pPr>
      <w:spacing w:before="100" w:beforeAutospacing="true" w:after="100" w:afterAutospacing="true" w:lineRule="atLeast" w:line="300"/>
    </w:pPr>
    <w:rPr>
      <w:rFonts w:ascii="Times New Roman" w:cs="Times New Roman" w:eastAsia="Times New Roman" w:hAnsi="Times New Roman"/>
      <w:color w:val="555555"/>
      <w:sz w:val="36"/>
      <w:szCs w:val="36"/>
    </w:rPr>
  </w:style>
  <w:style w:type="paragraph" w:customStyle="1" w:styleId="style4497">
    <w:name w:val="uls-no-results-found-title1"/>
    <w:basedOn w:val="style0"/>
    <w:next w:val="style4497"/>
    <w:pPr>
      <w:spacing w:after="235" w:lineRule="atLeast" w:line="360"/>
    </w:pPr>
    <w:rPr>
      <w:rFonts w:ascii="Times New Roman" w:cs="Times New Roman" w:eastAsia="Times New Roman" w:hAnsi="Times New Roman"/>
      <w:b/>
      <w:bCs/>
      <w:color w:val="555555"/>
      <w:sz w:val="32"/>
      <w:szCs w:val="32"/>
    </w:rPr>
  </w:style>
  <w:style w:type="paragraph" w:customStyle="1" w:styleId="style4498">
    <w:name w:val="uls-lcd-region-title1"/>
    <w:basedOn w:val="style0"/>
    <w:next w:val="style4498"/>
    <w:pPr>
      <w:spacing w:after="157" w:lineRule="atLeast" w:line="360"/>
    </w:pPr>
    <w:rPr>
      <w:rFonts w:ascii="Times New Roman" w:cs="Times New Roman" w:eastAsia="Times New Roman" w:hAnsi="Times New Roman"/>
      <w:color w:val="777777"/>
      <w:sz w:val="28"/>
      <w:szCs w:val="28"/>
    </w:rPr>
  </w:style>
  <w:style w:type="paragraph" w:customStyle="1" w:styleId="style4499">
    <w:name w:val="active1"/>
    <w:basedOn w:val="style0"/>
    <w:next w:val="style4499"/>
    <w:pPr>
      <w:pBdr>
        <w:bottom w:val="single" w:sz="24" w:space="0" w:color="3366bb"/>
      </w:pBd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500">
    <w:name w:val="map-block1"/>
    <w:basedOn w:val="style0"/>
    <w:next w:val="style4500"/>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501">
    <w:name w:val="map-block2"/>
    <w:basedOn w:val="style0"/>
    <w:next w:val="style4501"/>
    <w:pPr>
      <w:spacing w:before="100" w:beforeAutospacing="true" w:after="100" w:afterAutospacing="true" w:lineRule="auto" w:line="240"/>
    </w:pPr>
    <w:rPr>
      <w:rFonts w:ascii="Times New Roman" w:cs="Times New Roman" w:eastAsia="Times New Roman" w:hAnsi="Times New Roman"/>
      <w:color w:val="333333"/>
      <w:sz w:val="24"/>
      <w:szCs w:val="24"/>
    </w:rPr>
  </w:style>
  <w:style w:type="paragraph" w:customStyle="1" w:styleId="style4502">
    <w:name w:val="active2"/>
    <w:basedOn w:val="style0"/>
    <w:next w:val="style4502"/>
    <w:pPr>
      <w:pBdr>
        <w:bottom w:val="single" w:sz="24" w:space="0" w:color="3366bb"/>
      </w:pBd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503">
    <w:name w:val="languagefilter1"/>
    <w:basedOn w:val="style0"/>
    <w:next w:val="style4503"/>
    <w:pPr>
      <w:pBdr>
        <w:left w:val="single" w:sz="6" w:space="5" w:color="c9c9c9"/>
        <w:right w:val="single" w:sz="6" w:space="5" w:color="c9c9c9"/>
        <w:top w:val="single" w:sz="6" w:space="5" w:color="c9c9c9"/>
        <w:bottom w:val="single" w:sz="6" w:space="5" w:color="c9c9c9"/>
      </w:pBdr>
      <w:spacing w:before="100" w:beforeAutospacing="true" w:after="100" w:afterAutospacing="true" w:lineRule="auto" w:line="240"/>
    </w:pPr>
    <w:rPr>
      <w:rFonts w:ascii="Times New Roman" w:cs="Times New Roman" w:eastAsia="Times New Roman" w:hAnsi="Times New Roman"/>
      <w:color w:val="333333"/>
      <w:sz w:val="24"/>
      <w:szCs w:val="24"/>
    </w:rPr>
  </w:style>
  <w:style w:type="paragraph" w:customStyle="1" w:styleId="style4504">
    <w:name w:val="search1"/>
    <w:basedOn w:val="style0"/>
    <w:next w:val="style4504"/>
    <w:pPr>
      <w:pBdr>
        <w:top w:val="single" w:sz="6" w:space="10" w:color="aaaaaa"/>
        <w:bottom w:val="single" w:sz="6" w:space="10" w:color="dddddd"/>
      </w:pBdr>
      <w:shd w:val="clear" w:color="auto" w:fill="f8f8f8"/>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505">
    <w:name w:val="search-label1"/>
    <w:basedOn w:val="style0"/>
    <w:next w:val="style4505"/>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506">
    <w:name w:val="languagefilter-clear1"/>
    <w:basedOn w:val="style0"/>
    <w:next w:val="style4506"/>
    <w:pPr>
      <w:spacing w:before="100" w:beforeAutospacing="true" w:after="100" w:afterAutospacing="true" w:lineRule="auto" w:line="240"/>
      <w:ind w:left="-501"/>
    </w:pPr>
    <w:rPr>
      <w:rFonts w:ascii="Times New Roman" w:cs="Times New Roman" w:eastAsia="Times New Roman" w:hAnsi="Times New Roman"/>
      <w:sz w:val="24"/>
      <w:szCs w:val="24"/>
    </w:rPr>
  </w:style>
  <w:style w:type="paragraph" w:customStyle="1" w:styleId="style4507">
    <w:name w:val="filterinput1"/>
    <w:basedOn w:val="style0"/>
    <w:next w:val="style4507"/>
    <w:pPr>
      <w:spacing w:before="100" w:beforeAutospacing="true" w:after="100" w:afterAutospacing="true" w:lineRule="auto" w:line="240"/>
    </w:pPr>
    <w:rPr>
      <w:rFonts w:ascii="Times New Roman" w:cs="Times New Roman" w:eastAsia="Times New Roman" w:hAnsi="Times New Roman"/>
    </w:rPr>
  </w:style>
  <w:style w:type="paragraph" w:customStyle="1" w:styleId="style4508">
    <w:name w:val="filtersuggestion1"/>
    <w:basedOn w:val="style0"/>
    <w:next w:val="style4508"/>
    <w:pPr>
      <w:shd w:val="clear" w:color="auto" w:fill="ffffff"/>
      <w:spacing w:before="100" w:beforeAutospacing="true" w:after="100" w:afterAutospacing="true" w:lineRule="auto" w:line="240"/>
    </w:pPr>
    <w:rPr>
      <w:rFonts w:ascii="Times New Roman" w:cs="Times New Roman" w:eastAsia="Times New Roman" w:hAnsi="Times New Roman"/>
      <w:color w:val="888888"/>
      <w:sz w:val="24"/>
      <w:szCs w:val="24"/>
    </w:rPr>
  </w:style>
  <w:style w:type="paragraph" w:customStyle="1" w:styleId="style4509">
    <w:name w:val="uls-settings-trigger1"/>
    <w:basedOn w:val="style0"/>
    <w:next w:val="style450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510">
    <w:name w:val="uls-settings-trigger2"/>
    <w:basedOn w:val="style0"/>
    <w:next w:val="style4510"/>
    <w:pPr>
      <w:spacing w:before="47" w:after="100" w:afterAutospacing="true" w:lineRule="auto" w:line="240"/>
    </w:pPr>
    <w:rPr>
      <w:rFonts w:ascii="Times New Roman" w:cs="Times New Roman" w:eastAsia="Times New Roman" w:hAnsi="Times New Roman"/>
      <w:sz w:val="24"/>
      <w:szCs w:val="24"/>
    </w:rPr>
  </w:style>
  <w:style w:type="paragraph" w:customStyle="1" w:styleId="style4511">
    <w:name w:val="settings-text1"/>
    <w:basedOn w:val="style0"/>
    <w:next w:val="style4511"/>
    <w:pPr>
      <w:spacing w:before="100" w:beforeAutospacing="true" w:after="100" w:afterAutospacing="true" w:lineRule="auto" w:line="240"/>
    </w:pPr>
    <w:rPr>
      <w:rFonts w:ascii="Times New Roman" w:cs="Times New Roman" w:eastAsia="Times New Roman" w:hAnsi="Times New Roman"/>
      <w:color w:val="252525"/>
      <w:sz w:val="18"/>
      <w:szCs w:val="18"/>
    </w:rPr>
  </w:style>
  <w:style w:type="paragraph" w:customStyle="1" w:styleId="style4512">
    <w:name w:val="ime-perime-help1"/>
    <w:basedOn w:val="style0"/>
    <w:next w:val="style4512"/>
    <w:pPr>
      <w:spacing w:before="100" w:beforeAutospacing="true" w:after="100" w:afterAutospacing="true" w:lineRule="auto" w:line="240"/>
    </w:pPr>
    <w:rPr>
      <w:rFonts w:ascii="Times New Roman" w:cs="Times New Roman" w:eastAsia="Times New Roman" w:hAnsi="Times New Roman"/>
      <w:vanish/>
      <w:sz w:val="24"/>
      <w:szCs w:val="24"/>
    </w:rPr>
  </w:style>
  <w:style w:type="paragraph" w:customStyle="1" w:styleId="style4513">
    <w:name w:val="special-label1"/>
    <w:basedOn w:val="style0"/>
    <w:next w:val="style4513"/>
    <w:pPr>
      <w:spacing w:before="100" w:beforeAutospacing="true" w:after="100" w:afterAutospacing="true" w:lineRule="auto" w:line="240"/>
    </w:pPr>
    <w:rPr>
      <w:rFonts w:ascii="Times New Roman" w:cs="Times New Roman" w:eastAsia="Times New Roman" w:hAnsi="Times New Roman"/>
      <w:color w:val="808080"/>
      <w:sz w:val="24"/>
      <w:szCs w:val="24"/>
    </w:rPr>
  </w:style>
  <w:style w:type="paragraph" w:customStyle="1" w:styleId="style4514">
    <w:name w:val="special-query1"/>
    <w:basedOn w:val="style0"/>
    <w:next w:val="style4514"/>
    <w:pPr>
      <w:spacing w:before="100" w:beforeAutospacing="true" w:after="100" w:afterAutospacing="true" w:lineRule="auto" w:line="240"/>
    </w:pPr>
    <w:rPr>
      <w:rFonts w:ascii="Times New Roman" w:cs="Times New Roman" w:eastAsia="Times New Roman" w:hAnsi="Times New Roman"/>
      <w:i/>
      <w:iCs/>
      <w:color w:val="000000"/>
      <w:sz w:val="24"/>
      <w:szCs w:val="24"/>
    </w:rPr>
  </w:style>
  <w:style w:type="paragraph" w:customStyle="1" w:styleId="style4515">
    <w:name w:val="special-hover1"/>
    <w:basedOn w:val="style0"/>
    <w:next w:val="style4515"/>
    <w:pPr>
      <w:shd w:val="clear" w:color="auto" w:fill="c0c0c0"/>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516">
    <w:name w:val="special-label2"/>
    <w:basedOn w:val="style0"/>
    <w:next w:val="style4516"/>
    <w:pPr>
      <w:spacing w:before="100" w:beforeAutospacing="true" w:after="100" w:afterAutospacing="true" w:lineRule="auto" w:line="240"/>
    </w:pPr>
    <w:rPr>
      <w:rFonts w:ascii="Times New Roman" w:cs="Times New Roman" w:eastAsia="Times New Roman" w:hAnsi="Times New Roman"/>
      <w:color w:val="ffffff"/>
      <w:sz w:val="24"/>
      <w:szCs w:val="24"/>
    </w:rPr>
  </w:style>
  <w:style w:type="paragraph" w:customStyle="1" w:styleId="style4517">
    <w:name w:val="special-query2"/>
    <w:basedOn w:val="style0"/>
    <w:next w:val="style4517"/>
    <w:pPr>
      <w:spacing w:before="100" w:beforeAutospacing="true" w:after="100" w:afterAutospacing="true" w:lineRule="auto" w:line="240"/>
    </w:pPr>
    <w:rPr>
      <w:rFonts w:ascii="Times New Roman" w:cs="Times New Roman" w:eastAsia="Times New Roman" w:hAnsi="Times New Roman"/>
      <w:color w:val="ffffff"/>
      <w:sz w:val="24"/>
      <w:szCs w:val="24"/>
    </w:rPr>
  </w:style>
  <w:style w:type="paragraph" w:customStyle="1" w:styleId="style4518">
    <w:name w:val="play-btn-large1"/>
    <w:basedOn w:val="style0"/>
    <w:next w:val="style4518"/>
    <w:pPr>
      <w:spacing w:after="100" w:afterAutospacing="true" w:lineRule="auto" w:line="240"/>
      <w:ind w:left="-548"/>
    </w:pPr>
    <w:rPr>
      <w:rFonts w:ascii="Times New Roman" w:cs="Times New Roman" w:eastAsia="Times New Roman" w:hAnsi="Times New Roman"/>
      <w:sz w:val="24"/>
      <w:szCs w:val="24"/>
    </w:rPr>
  </w:style>
  <w:style w:type="paragraph" w:customStyle="1" w:styleId="style4519">
    <w:name w:val="navbox-title1"/>
    <w:basedOn w:val="style0"/>
    <w:next w:val="style4519"/>
    <w:pPr>
      <w:shd w:val="clear" w:color="auto" w:fill="ddddff"/>
      <w:spacing w:before="100" w:beforeAutospacing="true" w:after="100" w:afterAutospacing="true" w:lineRule="atLeast" w:line="360"/>
      <w:jc w:val="center"/>
    </w:pPr>
    <w:rPr>
      <w:rFonts w:ascii="Times New Roman" w:cs="Times New Roman" w:eastAsia="Times New Roman" w:hAnsi="Times New Roman"/>
      <w:sz w:val="24"/>
      <w:szCs w:val="24"/>
    </w:rPr>
  </w:style>
  <w:style w:type="paragraph" w:customStyle="1" w:styleId="style4520">
    <w:name w:val="navbox-group1"/>
    <w:basedOn w:val="style0"/>
    <w:next w:val="style4520"/>
    <w:pPr>
      <w:shd w:val="clear" w:color="auto" w:fill="e6e6ff"/>
      <w:spacing w:before="100" w:beforeAutospacing="true" w:after="100" w:afterAutospacing="true" w:lineRule="atLeast" w:line="360"/>
      <w:jc w:val="center"/>
    </w:pPr>
    <w:rPr>
      <w:rFonts w:ascii="Times New Roman" w:cs="Times New Roman" w:eastAsia="Times New Roman" w:hAnsi="Times New Roman"/>
      <w:sz w:val="24"/>
      <w:szCs w:val="24"/>
    </w:rPr>
  </w:style>
  <w:style w:type="paragraph" w:customStyle="1" w:styleId="style4521">
    <w:name w:val="navbox-abovebelow1"/>
    <w:basedOn w:val="style0"/>
    <w:next w:val="style4521"/>
    <w:pPr>
      <w:shd w:val="clear" w:color="auto" w:fill="e6e6ff"/>
      <w:spacing w:before="100" w:beforeAutospacing="true" w:after="100" w:afterAutospacing="true" w:lineRule="atLeast" w:line="360"/>
      <w:jc w:val="center"/>
    </w:pPr>
    <w:rPr>
      <w:rFonts w:ascii="Times New Roman" w:cs="Times New Roman" w:eastAsia="Times New Roman" w:hAnsi="Times New Roman"/>
      <w:sz w:val="24"/>
      <w:szCs w:val="24"/>
    </w:rPr>
  </w:style>
  <w:style w:type="paragraph" w:customStyle="1" w:styleId="style4522">
    <w:name w:val="navbar1"/>
    <w:basedOn w:val="style0"/>
    <w:next w:val="style4522"/>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523">
    <w:name w:val="navbar2"/>
    <w:basedOn w:val="style0"/>
    <w:next w:val="style4523"/>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524">
    <w:name w:val="navbar3"/>
    <w:basedOn w:val="style0"/>
    <w:next w:val="style4524"/>
    <w:pPr>
      <w:spacing w:before="100" w:beforeAutospacing="true" w:after="100" w:afterAutospacing="true" w:lineRule="auto" w:line="240"/>
      <w:ind w:right="120"/>
    </w:pPr>
    <w:rPr>
      <w:rFonts w:ascii="Times New Roman" w:cs="Times New Roman" w:eastAsia="Times New Roman" w:hAnsi="Times New Roman"/>
      <w:sz w:val="21"/>
      <w:szCs w:val="21"/>
    </w:rPr>
  </w:style>
  <w:style w:type="paragraph" w:customStyle="1" w:styleId="style4525">
    <w:name w:val="collapsebutton1"/>
    <w:basedOn w:val="style0"/>
    <w:next w:val="style4525"/>
    <w:pPr>
      <w:spacing w:before="100" w:beforeAutospacing="true" w:after="100" w:afterAutospacing="true" w:lineRule="auto" w:line="240"/>
      <w:ind w:left="120"/>
      <w:jc w:val="right"/>
    </w:pPr>
    <w:rPr>
      <w:rFonts w:ascii="Times New Roman" w:cs="Times New Roman" w:eastAsia="Times New Roman" w:hAnsi="Times New Roman"/>
      <w:sz w:val="24"/>
      <w:szCs w:val="24"/>
    </w:rPr>
  </w:style>
  <w:style w:type="paragraph" w:customStyle="1" w:styleId="style4526">
    <w:name w:val="mw-collapsible-toggle1"/>
    <w:basedOn w:val="style0"/>
    <w:next w:val="style4526"/>
    <w:pPr>
      <w:spacing w:before="100" w:beforeAutospacing="true" w:after="100" w:afterAutospacing="true" w:lineRule="auto" w:line="240"/>
      <w:jc w:val="right"/>
    </w:pPr>
    <w:rPr>
      <w:rFonts w:ascii="Times New Roman" w:cs="Times New Roman" w:eastAsia="Times New Roman" w:hAnsi="Times New Roman"/>
      <w:sz w:val="24"/>
      <w:szCs w:val="24"/>
    </w:rPr>
  </w:style>
  <w:style w:type="paragraph" w:customStyle="1" w:styleId="style4527">
    <w:name w:val="imbox1"/>
    <w:basedOn w:val="style0"/>
    <w:next w:val="style4527"/>
    <w:pPr>
      <w:spacing w:after="0" w:lineRule="auto" w:line="240"/>
      <w:ind w:left="-120" w:right="-120"/>
    </w:pPr>
    <w:rPr>
      <w:rFonts w:ascii="Times New Roman" w:cs="Times New Roman" w:eastAsia="Times New Roman" w:hAnsi="Times New Roman"/>
      <w:sz w:val="24"/>
      <w:szCs w:val="24"/>
    </w:rPr>
  </w:style>
  <w:style w:type="paragraph" w:customStyle="1" w:styleId="style4528">
    <w:name w:val="imbox2"/>
    <w:basedOn w:val="style0"/>
    <w:next w:val="style4528"/>
    <w:pPr>
      <w:spacing w:before="63" w:after="63" w:lineRule="auto" w:line="240"/>
      <w:ind w:left="63" w:right="63"/>
    </w:pPr>
    <w:rPr>
      <w:rFonts w:ascii="Times New Roman" w:cs="Times New Roman" w:eastAsia="Times New Roman" w:hAnsi="Times New Roman"/>
      <w:sz w:val="24"/>
      <w:szCs w:val="24"/>
    </w:rPr>
  </w:style>
  <w:style w:type="paragraph" w:customStyle="1" w:styleId="style4529">
    <w:name w:val="tmbox1"/>
    <w:basedOn w:val="style0"/>
    <w:next w:val="style4529"/>
    <w:pPr>
      <w:spacing w:before="31" w:after="31" w:lineRule="auto" w:line="240"/>
    </w:pPr>
    <w:rPr>
      <w:rFonts w:ascii="Times New Roman" w:cs="Times New Roman" w:eastAsia="Times New Roman" w:hAnsi="Times New Roman"/>
      <w:sz w:val="24"/>
      <w:szCs w:val="24"/>
    </w:rPr>
  </w:style>
  <w:style w:type="paragraph" w:customStyle="1" w:styleId="style4530">
    <w:name w:val="mbox-image1"/>
    <w:basedOn w:val="style0"/>
    <w:next w:val="style4530"/>
    <w:pPr>
      <w:spacing w:before="100" w:beforeAutospacing="true" w:after="100" w:afterAutospacing="true" w:lineRule="auto" w:line="240"/>
    </w:pPr>
    <w:rPr>
      <w:rFonts w:ascii="Times New Roman" w:cs="Times New Roman" w:eastAsia="Times New Roman" w:hAnsi="Times New Roman"/>
      <w:vanish/>
      <w:sz w:val="24"/>
      <w:szCs w:val="24"/>
    </w:rPr>
  </w:style>
  <w:style w:type="paragraph" w:customStyle="1" w:styleId="style4531">
    <w:name w:val="mbox-imageright1"/>
    <w:basedOn w:val="style0"/>
    <w:next w:val="style4531"/>
    <w:pPr>
      <w:spacing w:before="100" w:beforeAutospacing="true" w:after="100" w:afterAutospacing="true" w:lineRule="auto" w:line="240"/>
    </w:pPr>
    <w:rPr>
      <w:rFonts w:ascii="Times New Roman" w:cs="Times New Roman" w:eastAsia="Times New Roman" w:hAnsi="Times New Roman"/>
      <w:vanish/>
      <w:sz w:val="24"/>
      <w:szCs w:val="24"/>
    </w:rPr>
  </w:style>
  <w:style w:type="paragraph" w:customStyle="1" w:styleId="style4532">
    <w:name w:val="mbox-empty-cell1"/>
    <w:basedOn w:val="style0"/>
    <w:next w:val="style4532"/>
    <w:pPr>
      <w:spacing w:before="100" w:beforeAutospacing="true" w:after="100" w:afterAutospacing="true" w:lineRule="auto" w:line="240"/>
    </w:pPr>
    <w:rPr>
      <w:rFonts w:ascii="Times New Roman" w:cs="Times New Roman" w:eastAsia="Times New Roman" w:hAnsi="Times New Roman"/>
      <w:vanish/>
      <w:sz w:val="24"/>
      <w:szCs w:val="24"/>
    </w:rPr>
  </w:style>
  <w:style w:type="paragraph" w:customStyle="1" w:styleId="style4533">
    <w:name w:val="mbox-text1"/>
    <w:basedOn w:val="style0"/>
    <w:next w:val="style4533"/>
    <w:pPr>
      <w:spacing w:after="0" w:lineRule="auto" w:line="240"/>
    </w:pPr>
    <w:rPr>
      <w:rFonts w:ascii="Times New Roman" w:cs="Times New Roman" w:eastAsia="Times New Roman" w:hAnsi="Times New Roman"/>
      <w:sz w:val="24"/>
      <w:szCs w:val="24"/>
    </w:rPr>
  </w:style>
  <w:style w:type="paragraph" w:customStyle="1" w:styleId="style4534">
    <w:name w:val="mbox-text-span1"/>
    <w:basedOn w:val="style0"/>
    <w:next w:val="style4534"/>
    <w:pPr>
      <w:spacing w:before="100" w:beforeAutospacing="true" w:after="100" w:afterAutospacing="true" w:lineRule="atLeast" w:line="360"/>
    </w:pPr>
    <w:rPr>
      <w:rFonts w:ascii="Times New Roman" w:cs="Times New Roman" w:eastAsia="Times New Roman" w:hAnsi="Times New Roman"/>
      <w:sz w:val="24"/>
      <w:szCs w:val="24"/>
    </w:rPr>
  </w:style>
  <w:style w:type="paragraph" w:customStyle="1" w:styleId="style4535">
    <w:name w:val="mbox-text-span2"/>
    <w:basedOn w:val="style0"/>
    <w:next w:val="style4535"/>
    <w:pPr>
      <w:spacing w:before="100" w:beforeAutospacing="true" w:after="100" w:afterAutospacing="true" w:lineRule="atLeast" w:line="360"/>
    </w:pPr>
    <w:rPr>
      <w:rFonts w:ascii="Times New Roman" w:cs="Times New Roman" w:eastAsia="Times New Roman" w:hAnsi="Times New Roman"/>
      <w:sz w:val="24"/>
      <w:szCs w:val="24"/>
    </w:rPr>
  </w:style>
  <w:style w:type="paragraph" w:customStyle="1" w:styleId="style4536">
    <w:name w:val="hide-when-compact1"/>
    <w:basedOn w:val="style0"/>
    <w:next w:val="style4536"/>
    <w:pPr>
      <w:spacing w:before="100" w:beforeAutospacing="true" w:after="100" w:afterAutospacing="true" w:lineRule="auto" w:line="240"/>
    </w:pPr>
    <w:rPr>
      <w:rFonts w:ascii="Times New Roman" w:cs="Times New Roman" w:eastAsia="Times New Roman" w:hAnsi="Times New Roman"/>
      <w:vanish/>
      <w:sz w:val="24"/>
      <w:szCs w:val="24"/>
    </w:rPr>
  </w:style>
  <w:style w:type="paragraph" w:customStyle="1" w:styleId="style4537">
    <w:name w:val="tocnumber1"/>
    <w:basedOn w:val="style0"/>
    <w:next w:val="style4537"/>
    <w:pPr>
      <w:spacing w:before="100" w:beforeAutospacing="true" w:after="100" w:afterAutospacing="true" w:lineRule="auto" w:line="240"/>
    </w:pPr>
    <w:rPr>
      <w:rFonts w:ascii="Times New Roman" w:cs="Times New Roman" w:eastAsia="Times New Roman" w:hAnsi="Times New Roman"/>
      <w:vanish/>
      <w:sz w:val="24"/>
      <w:szCs w:val="24"/>
    </w:rPr>
  </w:style>
  <w:style w:type="paragraph" w:customStyle="1" w:styleId="style4538">
    <w:name w:val="selflink1"/>
    <w:basedOn w:val="style0"/>
    <w:next w:val="style4538"/>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539">
    <w:name w:val="thumbimage1"/>
    <w:basedOn w:val="style0"/>
    <w:next w:val="style4539"/>
    <w:pPr>
      <w:shd w:val="clear" w:color="auto" w:fill="ffffff"/>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540">
    <w:name w:val="wpb-header1"/>
    <w:basedOn w:val="style0"/>
    <w:next w:val="style4540"/>
    <w:pPr>
      <w:spacing w:before="100" w:beforeAutospacing="true" w:after="100" w:afterAutospacing="true" w:lineRule="auto" w:line="240"/>
    </w:pPr>
    <w:rPr>
      <w:rFonts w:ascii="Times New Roman" w:cs="Times New Roman" w:eastAsia="Times New Roman" w:hAnsi="Times New Roman"/>
      <w:vanish/>
      <w:sz w:val="24"/>
      <w:szCs w:val="24"/>
    </w:rPr>
  </w:style>
  <w:style w:type="paragraph" w:customStyle="1" w:styleId="style4541">
    <w:name w:val="wpb-header2"/>
    <w:basedOn w:val="style0"/>
    <w:next w:val="style4541"/>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542">
    <w:name w:val="wpb-outside1"/>
    <w:basedOn w:val="style0"/>
    <w:next w:val="style4542"/>
    <w:pPr>
      <w:spacing w:before="100" w:beforeAutospacing="true" w:after="100" w:afterAutospacing="true" w:lineRule="auto" w:line="240"/>
    </w:pPr>
    <w:rPr>
      <w:rFonts w:ascii="Times New Roman" w:cs="Times New Roman" w:eastAsia="Times New Roman" w:hAnsi="Times New Roman"/>
      <w:vanish/>
      <w:sz w:val="24"/>
      <w:szCs w:val="24"/>
    </w:rPr>
  </w:style>
  <w:style w:type="paragraph" w:customStyle="1" w:styleId="style4543">
    <w:name w:val="editnotice-redlink1"/>
    <w:basedOn w:val="style0"/>
    <w:next w:val="style4543"/>
    <w:pPr>
      <w:spacing w:before="100" w:beforeAutospacing="true" w:after="100" w:afterAutospacing="true" w:lineRule="auto" w:line="240"/>
    </w:pPr>
    <w:rPr>
      <w:rFonts w:ascii="Times New Roman" w:cs="Times New Roman" w:eastAsia="Times New Roman" w:hAnsi="Times New Roman"/>
      <w:vanish/>
      <w:sz w:val="24"/>
      <w:szCs w:val="24"/>
    </w:rPr>
  </w:style>
  <w:style w:type="paragraph" w:customStyle="1" w:styleId="style4544">
    <w:name w:val="mw-title1"/>
    <w:basedOn w:val="style0"/>
    <w:next w:val="style4544"/>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545">
    <w:name w:val="mw-title2"/>
    <w:basedOn w:val="style0"/>
    <w:next w:val="style4545"/>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546">
    <w:name w:val="mw-enhanced-rctime1"/>
    <w:basedOn w:val="style0"/>
    <w:next w:val="style4546"/>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547">
    <w:name w:val="texhtml1"/>
    <w:basedOn w:val="style65"/>
    <w:next w:val="style4547"/>
    <w:rPr>
      <w:rFonts w:ascii="Times New Roman" w:cs="Times New Roman" w:hAnsi="Times New Roman" w:hint="default"/>
      <w:sz w:val="24"/>
      <w:szCs w:val="24"/>
    </w:rPr>
  </w:style>
  <w:style w:type="paragraph" w:customStyle="1" w:styleId="style4548">
    <w:name w:val="letterhead1"/>
    <w:basedOn w:val="style0"/>
    <w:next w:val="style4548"/>
    <w:pPr>
      <w:shd w:val="clear" w:color="auto" w:fill="faf9f2"/>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549">
    <w:name w:val="inputbox-element1"/>
    <w:basedOn w:val="style0"/>
    <w:next w:val="style4549"/>
    <w:pPr>
      <w:spacing w:before="100" w:beforeAutospacing="true" w:after="100" w:afterAutospacing="true" w:lineRule="auto" w:line="240"/>
    </w:pPr>
    <w:rPr>
      <w:rFonts w:ascii="Times New Roman" w:cs="Times New Roman" w:eastAsia="Times New Roman" w:hAnsi="Times New Roman"/>
      <w:vanish/>
      <w:sz w:val="24"/>
      <w:szCs w:val="24"/>
    </w:rPr>
  </w:style>
  <w:style w:type="character" w:customStyle="1" w:styleId="style4550">
    <w:name w:val="mw-editsection1"/>
    <w:basedOn w:val="style65"/>
    <w:next w:val="style4550"/>
  </w:style>
  <w:style w:type="character" w:customStyle="1" w:styleId="style4551">
    <w:name w:val="flagicon"/>
    <w:basedOn w:val="style65"/>
    <w:next w:val="style4551"/>
  </w:style>
  <w:style w:type="paragraph" w:customStyle="1" w:styleId="style4552">
    <w:name w:val="wp-caption-text"/>
    <w:basedOn w:val="style0"/>
    <w:next w:val="style4552"/>
    <w:pPr>
      <w:spacing w:before="100" w:beforeAutospacing="true" w:after="100" w:afterAutospacing="true" w:lineRule="auto" w:line="240"/>
    </w:pPr>
    <w:rPr>
      <w:rFonts w:ascii="Times New Roman" w:cs="Times New Roman" w:eastAsia="Times New Roman" w:hAnsi="Times New Roman"/>
      <w:sz w:val="24"/>
      <w:szCs w:val="24"/>
    </w:rPr>
  </w:style>
  <w:style w:type="table" w:styleId="style204">
    <w:name w:val="Light Shading Accent 3"/>
    <w:basedOn w:val="style105"/>
    <w:next w:val="style204"/>
    <w:uiPriority w:val="60"/>
    <w:pPr>
      <w:spacing w:after="0" w:lineRule="auto" w:line="240"/>
    </w:pPr>
    <w:rPr>
      <w:rFonts w:eastAsia="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character" w:customStyle="1" w:styleId="style4553">
    <w:name w:val="author"/>
    <w:basedOn w:val="style65"/>
    <w:next w:val="style4553"/>
    <w:qFormat/>
  </w:style>
  <w:style w:type="character" w:customStyle="1" w:styleId="style4554">
    <w:name w:val="a-color-secondary"/>
    <w:basedOn w:val="style65"/>
    <w:next w:val="style4554"/>
  </w:style>
  <w:style w:type="character" w:customStyle="1" w:styleId="style4555">
    <w:name w:val="a-size-large"/>
    <w:basedOn w:val="style65"/>
    <w:next w:val="style4555"/>
  </w:style>
  <w:style w:type="paragraph" w:customStyle="1" w:styleId="style4556">
    <w:name w:val="ParaAttribute3"/>
    <w:next w:val="style4556"/>
    <w:pPr>
      <w:widowControl w:val="false"/>
      <w:spacing w:after="0" w:lineRule="auto" w:line="240"/>
      <w:jc w:val="center"/>
    </w:pPr>
    <w:rPr>
      <w:rFonts w:ascii="Times New Roman" w:cs="Times New Roman" w:eastAsia="Batang" w:hAnsi="Times New Roman"/>
      <w:sz w:val="20"/>
      <w:szCs w:val="20"/>
    </w:rPr>
  </w:style>
  <w:style w:type="character" w:customStyle="1" w:styleId="style4557">
    <w:name w:val="CharAttribute2"/>
    <w:next w:val="style4557"/>
    <w:rPr>
      <w:rFonts w:ascii="Times New Roman" w:cs="Times New Roman" w:eastAsia="Times New Roman" w:hAnsi="Times New Roman" w:hint="default"/>
      <w:b/>
      <w:bCs w:val="false"/>
      <w:i/>
      <w:iCs w:val="false"/>
      <w:sz w:val="24"/>
    </w:rPr>
  </w:style>
  <w:style w:type="table" w:styleId="style206">
    <w:name w:val="Light Grid Accent 3"/>
    <w:basedOn w:val="style105"/>
    <w:next w:val="style206"/>
    <w:uiPriority w:val="62"/>
    <w:pPr>
      <w:spacing w:after="0" w:lineRule="auto" w:line="240"/>
    </w:pPr>
    <w:rPr>
      <w:rFonts w:eastAsia="Calibri"/>
      <w:lang w:val="en-GB"/>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mbria" w:cs="宋体" w:eastAsia="宋体" w:hAnsi="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mbria" w:cs="宋体" w:eastAsia="宋体" w:hAnsi="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mbria" w:cs="宋体" w:eastAsia="宋体" w:hAnsi="Cambria"/>
        <w:b/>
        <w:bCs/>
      </w:rPr>
      <w:tcPr>
        <w:tcBorders/>
      </w:tcPr>
    </w:tblStylePr>
    <w:tblStylePr w:type="lastCol">
      <w:pPr/>
      <w:rPr>
        <w:rFonts w:ascii="Cambria" w:cs="宋体" w:eastAsia="宋体" w:hAnsi="Cambria"/>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character" w:customStyle="1" w:styleId="style4558">
    <w:name w:val="Heading 2 Char1 Char"/>
    <w:basedOn w:val="style65"/>
    <w:next w:val="style4558"/>
    <w:rPr>
      <w:rFonts w:ascii="Arial" w:cs="Arial" w:hAnsi="Arial"/>
      <w:b/>
      <w:bCs/>
      <w:i/>
      <w:iCs/>
      <w:sz w:val="28"/>
      <w:szCs w:val="28"/>
    </w:rPr>
  </w:style>
  <w:style w:type="table" w:customStyle="1" w:styleId="style4559">
    <w:name w:val="Sombreado Claro - Cor 11"/>
    <w:basedOn w:val="style105"/>
    <w:next w:val="style4559"/>
    <w:uiPriority w:val="60"/>
    <w:pPr>
      <w:spacing w:after="0" w:lineRule="auto" w:line="240"/>
    </w:pPr>
    <w:rPr>
      <w:rFonts w:ascii="Calibri" w:cs="Times New Roman" w:eastAsia="Calibri" w:hAnsi="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paragraph" w:customStyle="1" w:styleId="style4560">
    <w:name w:val="Pa2"/>
    <w:basedOn w:val="style0"/>
    <w:next w:val="style0"/>
    <w:uiPriority w:val="99"/>
    <w:pPr>
      <w:widowControl w:val="false"/>
      <w:autoSpaceDE w:val="false"/>
      <w:autoSpaceDN w:val="false"/>
      <w:adjustRightInd w:val="false"/>
      <w:spacing w:after="0" w:lineRule="atLeast" w:line="181"/>
    </w:pPr>
    <w:rPr>
      <w:rFonts w:ascii="Times New Roman" w:cs="Times New Roman" w:eastAsia="SimSun" w:hAnsi="Times New Roman"/>
      <w:sz w:val="24"/>
      <w:szCs w:val="24"/>
      <w:lang w:eastAsia="zh-CN"/>
    </w:rPr>
  </w:style>
  <w:style w:type="character" w:customStyle="1" w:styleId="style4561">
    <w:name w:val="A10"/>
    <w:next w:val="style4561"/>
    <w:rPr>
      <w:rFonts w:cs="Myriad Pro"/>
      <w:color w:val="000000"/>
      <w:sz w:val="18"/>
      <w:szCs w:val="18"/>
    </w:rPr>
  </w:style>
  <w:style w:type="character" w:customStyle="1" w:styleId="style4562">
    <w:name w:val="profiletweet-screenname u-inlineblock u-dir"/>
    <w:basedOn w:val="style65"/>
    <w:next w:val="style4562"/>
  </w:style>
  <w:style w:type="character" w:customStyle="1" w:styleId="style4563">
    <w:name w:val="at"/>
    <w:basedOn w:val="style65"/>
    <w:next w:val="style4563"/>
  </w:style>
  <w:style w:type="character" w:customStyle="1" w:styleId="style4564">
    <w:name w:val="u-pullleft"/>
    <w:basedOn w:val="style65"/>
    <w:next w:val="style4564"/>
  </w:style>
  <w:style w:type="character" w:customStyle="1" w:styleId="style4565">
    <w:name w:val="Heading 8 Char_affdb27b-b01e-461c-8ee7-7aef21500afa"/>
    <w:basedOn w:val="style65"/>
    <w:next w:val="style4565"/>
    <w:link w:val="style8"/>
    <w:uiPriority w:val="9"/>
    <w:rPr>
      <w:rFonts w:ascii="Cambria" w:cs="宋体" w:eastAsia="宋体" w:hAnsi="Cambria"/>
      <w:color w:val="404040"/>
      <w:sz w:val="20"/>
      <w:szCs w:val="20"/>
    </w:rPr>
  </w:style>
  <w:style w:type="character" w:customStyle="1" w:styleId="style4566">
    <w:name w:val="Heading 7 Char_fd84357c-c377-4a8f-8f9c-5cb9afd3658d"/>
    <w:basedOn w:val="style65"/>
    <w:next w:val="style4566"/>
    <w:link w:val="style7"/>
    <w:uiPriority w:val="9"/>
    <w:rPr>
      <w:rFonts w:ascii="Courier New" w:cs="Courier New" w:eastAsia="Times New Roman" w:hAnsi="Courier New"/>
      <w:sz w:val="24"/>
      <w:szCs w:val="24"/>
    </w:rPr>
  </w:style>
  <w:style w:type="character" w:customStyle="1" w:styleId="style4567">
    <w:name w:val="Heading 9 Char_dffb5ef8-bb86-44f7-86d6-3b29c9526e44"/>
    <w:basedOn w:val="style65"/>
    <w:next w:val="style4567"/>
    <w:link w:val="style9"/>
    <w:uiPriority w:val="9"/>
    <w:rPr>
      <w:rFonts w:ascii="Cambria" w:cs="Times New Roman" w:eastAsia="Times New Roman" w:hAnsi="Cambria"/>
      <w:i/>
      <w:iCs/>
      <w:color w:val="404040"/>
      <w:sz w:val="20"/>
      <w:szCs w:val="20"/>
    </w:rPr>
  </w:style>
  <w:style w:type="paragraph" w:styleId="style89">
    <w:name w:val="Document Map"/>
    <w:basedOn w:val="style0"/>
    <w:next w:val="style89"/>
    <w:link w:val="style4568"/>
    <w:uiPriority w:val="99"/>
    <w:pPr>
      <w:widowControl w:val="false"/>
      <w:shd w:val="clear" w:color="auto" w:fill="000080"/>
      <w:autoSpaceDE w:val="false"/>
      <w:autoSpaceDN w:val="false"/>
      <w:adjustRightInd w:val="false"/>
      <w:spacing w:after="0" w:lineRule="auto" w:line="240"/>
    </w:pPr>
    <w:rPr>
      <w:rFonts w:ascii="Tahoma" w:cs="Tahoma" w:eastAsia="Times New Roman" w:hAnsi="Tahoma"/>
      <w:sz w:val="20"/>
      <w:szCs w:val="20"/>
    </w:rPr>
  </w:style>
  <w:style w:type="character" w:customStyle="1" w:styleId="style4568">
    <w:name w:val="Document Map Char"/>
    <w:basedOn w:val="style65"/>
    <w:next w:val="style4568"/>
    <w:link w:val="style89"/>
    <w:uiPriority w:val="99"/>
    <w:rPr>
      <w:rFonts w:ascii="Tahoma" w:cs="Tahoma" w:eastAsia="Times New Roman" w:hAnsi="Tahoma"/>
      <w:sz w:val="20"/>
      <w:szCs w:val="20"/>
      <w:shd w:val="clear" w:color="auto" w:fill="000080"/>
    </w:rPr>
  </w:style>
  <w:style w:type="paragraph" w:styleId="style84">
    <w:name w:val="Block Text"/>
    <w:basedOn w:val="style0"/>
    <w:next w:val="style84"/>
    <w:pPr>
      <w:widowControl w:val="false"/>
      <w:autoSpaceDE w:val="false"/>
      <w:autoSpaceDN w:val="false"/>
      <w:adjustRightInd w:val="false"/>
      <w:spacing w:after="0" w:lineRule="auto" w:line="240"/>
      <w:ind w:left="2160" w:right="288"/>
      <w:jc w:val="both"/>
    </w:pPr>
    <w:rPr>
      <w:rFonts w:ascii="Courier New" w:cs="Courier New" w:eastAsia="Times New Roman" w:hAnsi="Courier New"/>
      <w:i/>
      <w:iCs/>
      <w:sz w:val="24"/>
      <w:szCs w:val="24"/>
      <w:lang w:val="en-GB"/>
    </w:rPr>
  </w:style>
  <w:style w:type="paragraph" w:customStyle="1" w:styleId="style4569">
    <w:name w:val="paratext"/>
    <w:basedOn w:val="style0"/>
    <w:next w:val="style4569"/>
    <w:pPr>
      <w:spacing w:before="100" w:beforeAutospacing="true" w:after="100" w:afterAutospacing="true" w:lineRule="auto" w:line="240"/>
    </w:pPr>
    <w:rPr>
      <w:rFonts w:ascii="Times New Roman" w:cs="Times New Roman" w:eastAsia="Times New Roman" w:hAnsi="Times New Roman"/>
      <w:sz w:val="24"/>
      <w:szCs w:val="24"/>
      <w:lang w:bidi="ta-IN"/>
    </w:rPr>
  </w:style>
  <w:style w:type="paragraph" w:customStyle="1" w:styleId="style4570">
    <w:name w:val="msonormalindent"/>
    <w:basedOn w:val="style0"/>
    <w:next w:val="style4570"/>
    <w:uiPriority w:val="99"/>
    <w:pPr>
      <w:spacing w:after="0" w:lineRule="auto" w:line="240"/>
      <w:ind w:left="708"/>
    </w:pPr>
    <w:rPr>
      <w:rFonts w:ascii="Times New Roman" w:cs="Times New Roman" w:eastAsia="Times New Roman" w:hAnsi="Times New Roman"/>
      <w:b/>
      <w:bCs/>
      <w:sz w:val="24"/>
      <w:szCs w:val="24"/>
      <w:lang w:val="tr-TR" w:eastAsia="tr-TR"/>
    </w:rPr>
  </w:style>
  <w:style w:type="character" w:customStyle="1" w:styleId="style4571">
    <w:name w:val="Altbilgi Char1"/>
    <w:basedOn w:val="style65"/>
    <w:next w:val="style4571"/>
    <w:uiPriority w:val="99"/>
  </w:style>
  <w:style w:type="character" w:customStyle="1" w:styleId="style4572">
    <w:name w:val="Footer Char1"/>
    <w:next w:val="style4572"/>
    <w:uiPriority w:val="99"/>
    <w:rPr>
      <w:lang w:eastAsia="en-US"/>
    </w:rPr>
  </w:style>
  <w:style w:type="character" w:customStyle="1" w:styleId="style4573">
    <w:name w:val="Açıklama Konusu Char1"/>
    <w:basedOn w:val="style4349"/>
    <w:next w:val="style4573"/>
    <w:uiPriority w:val="99"/>
    <w:rPr>
      <w:rFonts w:ascii="Calibri" w:cs="Calibri" w:eastAsia="Calibri" w:hAnsi="Calibri"/>
      <w:b/>
      <w:bCs/>
      <w:sz w:val="20"/>
      <w:szCs w:val="20"/>
    </w:rPr>
  </w:style>
  <w:style w:type="character" w:customStyle="1" w:styleId="style4574">
    <w:name w:val="Comment Subject Char1"/>
    <w:next w:val="style4574"/>
    <w:uiPriority w:val="99"/>
    <w:rPr>
      <w:rFonts w:ascii="Calibri" w:cs="Calibri" w:hAnsi="Calibri"/>
      <w:b/>
      <w:bCs/>
      <w:sz w:val="20"/>
      <w:szCs w:val="20"/>
      <w:lang w:eastAsia="en-US"/>
    </w:rPr>
  </w:style>
  <w:style w:type="paragraph" w:customStyle="1" w:styleId="style4575">
    <w:name w:val="3-normalyaz"/>
    <w:basedOn w:val="style0"/>
    <w:next w:val="style4575"/>
    <w:uiPriority w:val="99"/>
    <w:pPr>
      <w:spacing w:before="100" w:beforeAutospacing="true" w:after="100" w:afterAutospacing="true" w:lineRule="auto" w:line="240"/>
    </w:pPr>
    <w:rPr>
      <w:rFonts w:ascii="Times New Roman" w:cs="Times New Roman" w:eastAsia="Times New Roman" w:hAnsi="Times New Roman"/>
      <w:sz w:val="24"/>
      <w:szCs w:val="24"/>
      <w:lang w:val="tr-TR" w:eastAsia="tr-TR"/>
    </w:rPr>
  </w:style>
  <w:style w:type="character" w:customStyle="1" w:styleId="style4576">
    <w:name w:val="Gövde metni_"/>
    <w:next w:val="style4576"/>
    <w:link w:val="style4577"/>
    <w:uiPriority w:val="99"/>
    <w:rPr>
      <w:sz w:val="23"/>
      <w:szCs w:val="23"/>
      <w:shd w:val="clear" w:color="auto" w:fill="ffffff"/>
    </w:rPr>
  </w:style>
  <w:style w:type="paragraph" w:customStyle="1" w:styleId="style4577">
    <w:name w:val="Gövde metni"/>
    <w:basedOn w:val="style0"/>
    <w:next w:val="style4577"/>
    <w:link w:val="style4576"/>
    <w:uiPriority w:val="99"/>
    <w:pPr>
      <w:shd w:val="clear" w:color="auto" w:fill="ffffff"/>
      <w:spacing w:before="1320" w:after="0" w:lineRule="exact" w:line="614"/>
      <w:ind w:hanging="400"/>
    </w:pPr>
    <w:rPr>
      <w:sz w:val="23"/>
      <w:szCs w:val="23"/>
    </w:rPr>
  </w:style>
  <w:style w:type="character" w:customStyle="1" w:styleId="style4578">
    <w:name w:val="Gövde metni (2)_"/>
    <w:next w:val="style4578"/>
    <w:link w:val="style4579"/>
    <w:uiPriority w:val="99"/>
    <w:rPr>
      <w:b/>
      <w:bCs/>
      <w:sz w:val="23"/>
      <w:szCs w:val="23"/>
      <w:shd w:val="clear" w:color="auto" w:fill="ffffff"/>
    </w:rPr>
  </w:style>
  <w:style w:type="paragraph" w:customStyle="1" w:styleId="style4579">
    <w:name w:val="Gövde metni (2)1"/>
    <w:basedOn w:val="style0"/>
    <w:next w:val="style4579"/>
    <w:link w:val="style4578"/>
    <w:uiPriority w:val="99"/>
    <w:pPr>
      <w:shd w:val="clear" w:color="auto" w:fill="ffffff"/>
      <w:spacing w:after="120" w:lineRule="atLeast" w:line="240"/>
      <w:jc w:val="center"/>
    </w:pPr>
    <w:rPr>
      <w:b/>
      <w:bCs/>
      <w:sz w:val="23"/>
      <w:szCs w:val="23"/>
    </w:rPr>
  </w:style>
  <w:style w:type="character" w:customStyle="1" w:styleId="style4580">
    <w:name w:val="Gövde metni + Kalın"/>
    <w:next w:val="style4580"/>
    <w:uiPriority w:val="99"/>
    <w:rPr>
      <w:b/>
      <w:bCs/>
      <w:sz w:val="23"/>
      <w:szCs w:val="23"/>
      <w:shd w:val="clear" w:color="auto" w:fill="ffffff"/>
    </w:rPr>
  </w:style>
  <w:style w:type="table" w:customStyle="1" w:styleId="style4581">
    <w:name w:val="Tablo Kılavuzu1"/>
    <w:next w:val="style4581"/>
    <w:uiPriority w:val="99"/>
    <w:pPr>
      <w:spacing w:after="0" w:lineRule="auto" w:line="240"/>
    </w:pPr>
    <w:rPr>
      <w:rFonts w:ascii="Calibri" w:cs="Calibri" w:eastAsia="Calibri" w:hAnsi="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582">
    <w:name w:val="A6"/>
    <w:next w:val="style4582"/>
    <w:uiPriority w:val="99"/>
    <w:rPr>
      <w:color w:val="000000"/>
      <w:sz w:val="11"/>
      <w:szCs w:val="11"/>
    </w:rPr>
  </w:style>
  <w:style w:type="character" w:customStyle="1" w:styleId="style4583">
    <w:name w:val="A0"/>
    <w:next w:val="style4583"/>
    <w:uiPriority w:val="99"/>
    <w:rPr>
      <w:b/>
      <w:bCs/>
      <w:i/>
      <w:iCs/>
      <w:color w:val="000000"/>
      <w:sz w:val="16"/>
      <w:szCs w:val="16"/>
    </w:rPr>
  </w:style>
  <w:style w:type="paragraph" w:styleId="style35">
    <w:name w:val="table of figures"/>
    <w:basedOn w:val="style0"/>
    <w:next w:val="style0"/>
    <w:uiPriority w:val="99"/>
    <w:pPr>
      <w:spacing w:after="0"/>
    </w:pPr>
    <w:rPr>
      <w:rFonts w:ascii="Calibri" w:cs="Times New Roman" w:eastAsia="Calibri" w:hAnsi="Calibri"/>
      <w:sz w:val="24"/>
      <w:szCs w:val="24"/>
      <w:lang w:val="tr-TR"/>
    </w:rPr>
  </w:style>
  <w:style w:type="paragraph" w:customStyle="1" w:styleId="style4584">
    <w:name w:val="WW-Body Text 2"/>
    <w:basedOn w:val="style0"/>
    <w:next w:val="style4584"/>
    <w:pPr>
      <w:suppressAutoHyphens/>
      <w:spacing w:after="0" w:lineRule="auto" w:line="360"/>
      <w:jc w:val="both"/>
    </w:pPr>
    <w:rPr>
      <w:rFonts w:ascii="Times New Roman" w:cs="Times New Roman" w:eastAsia="Times New Roman" w:hAnsi="Times New Roman"/>
      <w:b/>
      <w:bCs/>
      <w:sz w:val="24"/>
      <w:szCs w:val="24"/>
      <w:lang w:val="en-GB" w:eastAsia="ar-SA"/>
    </w:rPr>
  </w:style>
  <w:style w:type="character" w:customStyle="1" w:styleId="style4585">
    <w:name w:val="Footnote Reference1"/>
    <w:basedOn w:val="style65"/>
    <w:next w:val="style4585"/>
    <w:rPr>
      <w:rFonts w:cs="Times New Roman"/>
      <w:vertAlign w:val="superscript"/>
    </w:rPr>
  </w:style>
  <w:style w:type="paragraph" w:customStyle="1" w:styleId="style4586">
    <w:name w:val="Table text - left"/>
    <w:basedOn w:val="style0"/>
    <w:next w:val="style4586"/>
    <w:pPr>
      <w:tabs>
        <w:tab w:val="right" w:leader="none" w:pos="7920"/>
      </w:tabs>
      <w:suppressAutoHyphens/>
      <w:spacing w:after="0" w:lineRule="auto" w:line="264"/>
    </w:pPr>
    <w:rPr>
      <w:rFonts w:ascii="Times New Roman" w:cs="Times New Roman" w:eastAsia="Times New Roman" w:hAnsi="Times New Roman"/>
      <w:sz w:val="21"/>
      <w:szCs w:val="20"/>
      <w:lang w:eastAsia="ar-SA"/>
    </w:rPr>
  </w:style>
  <w:style w:type="paragraph" w:customStyle="1" w:styleId="style4587">
    <w:name w:val="Source"/>
    <w:basedOn w:val="style0"/>
    <w:next w:val="style4587"/>
    <w:pPr>
      <w:suppressAutoHyphens/>
      <w:spacing w:after="0" w:lineRule="auto" w:line="264"/>
      <w:ind w:left="360" w:hanging="360"/>
      <w:jc w:val="both"/>
    </w:pPr>
    <w:rPr>
      <w:rFonts w:ascii="Times New Roman" w:cs="Times New Roman" w:eastAsia="Times New Roman" w:hAnsi="Times New Roman"/>
      <w:sz w:val="19"/>
      <w:szCs w:val="19"/>
      <w:lang w:eastAsia="ar-SA"/>
    </w:rPr>
  </w:style>
  <w:style w:type="paragraph" w:customStyle="1" w:styleId="style4588">
    <w:name w:val="table"/>
    <w:basedOn w:val="style0"/>
    <w:next w:val="style4588"/>
    <w:pPr>
      <w:suppressAutoHyphens/>
      <w:spacing w:after="0" w:lineRule="auto" w:line="264"/>
    </w:pPr>
    <w:rPr>
      <w:rFonts w:ascii="Times New Roman" w:cs="Times New Roman" w:eastAsia="Times New Roman" w:hAnsi="Times New Roman"/>
      <w:sz w:val="20"/>
      <w:szCs w:val="20"/>
      <w:lang w:eastAsia="ar-SA"/>
    </w:rPr>
  </w:style>
  <w:style w:type="paragraph" w:customStyle="1" w:styleId="style4589">
    <w:name w:val="04-OS-Author"/>
    <w:basedOn w:val="style0"/>
    <w:next w:val="style4589"/>
    <w:qFormat/>
    <w:pPr>
      <w:widowControl w:val="false"/>
      <w:adjustRightInd w:val="false"/>
      <w:snapToGrid w:val="false"/>
      <w:spacing w:before="240" w:after="160" w:lineRule="exact" w:line="240"/>
    </w:pPr>
    <w:rPr>
      <w:rFonts w:ascii="Times New Roman" w:cs="Times New Roman" w:eastAsia="Arial" w:hAnsi="Times New Roman"/>
      <w:kern w:val="2"/>
      <w:sz w:val="24"/>
      <w:szCs w:val="24"/>
      <w:lang w:val="en-GB" w:eastAsia="zh-CN"/>
    </w:rPr>
  </w:style>
  <w:style w:type="paragraph" w:customStyle="1" w:styleId="style4590">
    <w:name w:val="14-OS-Level1-single-line"/>
    <w:basedOn w:val="style0"/>
    <w:next w:val="style4590"/>
    <w:qFormat/>
    <w:pPr>
      <w:widowControl w:val="false"/>
      <w:adjustRightInd w:val="false"/>
      <w:snapToGrid w:val="false"/>
      <w:spacing w:before="320" w:after="160" w:lineRule="exact" w:line="240"/>
    </w:pPr>
    <w:rPr>
      <w:rFonts w:ascii="Arial Black" w:cs="Times New Roman" w:eastAsia="Times New Roman" w:hAnsi="Times New Roman"/>
      <w:kern w:val="2"/>
      <w:sz w:val="24"/>
      <w:szCs w:val="28"/>
      <w:lang w:eastAsia="zh-CN"/>
    </w:rPr>
  </w:style>
  <w:style w:type="paragraph" w:customStyle="1" w:styleId="style4591">
    <w:name w:val="p"/>
    <w:basedOn w:val="style0"/>
    <w:next w:val="style4591"/>
    <w:pPr>
      <w:spacing w:before="100" w:beforeAutospacing="true" w:after="100" w:afterAutospacing="true" w:lineRule="auto" w:line="240"/>
    </w:pPr>
    <w:rPr>
      <w:rFonts w:ascii="Times New Roman" w:cs="Times New Roman" w:eastAsia="Times New Roman" w:hAnsi="Times New Roman"/>
      <w:sz w:val="24"/>
      <w:szCs w:val="24"/>
      <w:lang w:val="en-GB"/>
    </w:rPr>
  </w:style>
  <w:style w:type="character" w:customStyle="1" w:styleId="style4592">
    <w:name w:val="seriesauthor"/>
    <w:basedOn w:val="style65"/>
    <w:next w:val="style4592"/>
  </w:style>
  <w:style w:type="character" w:customStyle="1" w:styleId="style4593">
    <w:name w:val="Subtitle1"/>
    <w:basedOn w:val="style65"/>
    <w:next w:val="style4593"/>
  </w:style>
  <w:style w:type="character" w:customStyle="1" w:styleId="style4594">
    <w:name w:val="nlm_article-title"/>
    <w:basedOn w:val="style65"/>
    <w:next w:val="style4594"/>
  </w:style>
  <w:style w:type="character" w:customStyle="1" w:styleId="style4595">
    <w:name w:val="citation_source-journal"/>
    <w:basedOn w:val="style65"/>
    <w:next w:val="style4595"/>
  </w:style>
  <w:style w:type="character" w:customStyle="1" w:styleId="style4596">
    <w:name w:val="nlm_fpage"/>
    <w:basedOn w:val="style65"/>
    <w:next w:val="style4596"/>
  </w:style>
  <w:style w:type="character" w:customStyle="1" w:styleId="style4597">
    <w:name w:val="nlm_lpage"/>
    <w:basedOn w:val="style65"/>
    <w:next w:val="style4597"/>
  </w:style>
  <w:style w:type="character" w:customStyle="1" w:styleId="style4598">
    <w:name w:val="citation book"/>
    <w:basedOn w:val="style65"/>
    <w:next w:val="style4598"/>
  </w:style>
  <w:style w:type="character" w:customStyle="1" w:styleId="style4599">
    <w:name w:val="f_bodytext"/>
    <w:basedOn w:val="style65"/>
    <w:next w:val="style4599"/>
    <w:rPr>
      <w:rFonts w:ascii="Helvetica" w:hAnsi="Helvetica" w:hint="default"/>
      <w:b w:val="false"/>
      <w:bCs w:val="false"/>
      <w:color w:val="000000"/>
      <w:sz w:val="22"/>
      <w:szCs w:val="22"/>
    </w:rPr>
  </w:style>
  <w:style w:type="paragraph" w:customStyle="1" w:styleId="style4600">
    <w:name w:val="hang1"/>
    <w:basedOn w:val="style0"/>
    <w:next w:val="style4600"/>
    <w:pPr>
      <w:spacing w:after="100" w:afterAutospacing="true" w:lineRule="atLeast" w:line="345"/>
      <w:ind w:left="480" w:hanging="480"/>
    </w:pPr>
    <w:rPr>
      <w:rFonts w:ascii="Times New Roman" w:cs="Times New Roman" w:eastAsia="Times New Roman" w:hAnsi="Times New Roman"/>
      <w:sz w:val="24"/>
      <w:szCs w:val="24"/>
      <w:lang w:val="tr-TR" w:eastAsia="tr-TR"/>
    </w:rPr>
  </w:style>
  <w:style w:type="character" w:customStyle="1" w:styleId="style4601">
    <w:name w:val="cit-sep"/>
    <w:basedOn w:val="style65"/>
    <w:next w:val="style4601"/>
  </w:style>
  <w:style w:type="character" w:customStyle="1" w:styleId="style4602">
    <w:name w:val="cit-title"/>
    <w:basedOn w:val="style65"/>
    <w:next w:val="style4602"/>
  </w:style>
  <w:style w:type="character" w:customStyle="1" w:styleId="style4603">
    <w:name w:val="site-title"/>
    <w:basedOn w:val="style65"/>
    <w:next w:val="style4603"/>
  </w:style>
  <w:style w:type="character" w:customStyle="1" w:styleId="style4604">
    <w:name w:val="cit-print-date"/>
    <w:basedOn w:val="style65"/>
    <w:next w:val="style4604"/>
  </w:style>
  <w:style w:type="character" w:customStyle="1" w:styleId="style4605">
    <w:name w:val="cit-vol"/>
    <w:basedOn w:val="style65"/>
    <w:next w:val="style4605"/>
  </w:style>
  <w:style w:type="character" w:customStyle="1" w:styleId="style4606">
    <w:name w:val="cit-first-page"/>
    <w:basedOn w:val="style65"/>
    <w:next w:val="style4606"/>
  </w:style>
  <w:style w:type="character" w:customStyle="1" w:styleId="style4607">
    <w:name w:val="cit-last-page"/>
    <w:basedOn w:val="style65"/>
    <w:next w:val="style4607"/>
  </w:style>
  <w:style w:type="character" w:customStyle="1" w:styleId="style4608">
    <w:name w:val="italic"/>
    <w:basedOn w:val="style65"/>
    <w:next w:val="style4608"/>
  </w:style>
  <w:style w:type="paragraph" w:styleId="style96">
    <w:name w:val="HTML Address"/>
    <w:basedOn w:val="style0"/>
    <w:next w:val="style96"/>
    <w:link w:val="style4609"/>
    <w:uiPriority w:val="99"/>
    <w:pPr>
      <w:spacing w:after="225" w:lineRule="auto" w:line="240"/>
    </w:pPr>
    <w:rPr>
      <w:rFonts w:ascii="Times New Roman" w:cs="Times New Roman" w:eastAsia="Times New Roman" w:hAnsi="Times New Roman"/>
      <w:i/>
      <w:iCs/>
      <w:sz w:val="24"/>
      <w:szCs w:val="24"/>
      <w:lang w:val="tr-TR" w:eastAsia="tr-TR"/>
    </w:rPr>
  </w:style>
  <w:style w:type="character" w:customStyle="1" w:styleId="style4609">
    <w:name w:val="HTML Address Char"/>
    <w:basedOn w:val="style65"/>
    <w:next w:val="style4609"/>
    <w:link w:val="style96"/>
    <w:uiPriority w:val="99"/>
    <w:rPr>
      <w:rFonts w:ascii="Times New Roman" w:cs="Times New Roman" w:eastAsia="Times New Roman" w:hAnsi="Times New Roman"/>
      <w:i/>
      <w:iCs/>
      <w:sz w:val="24"/>
      <w:szCs w:val="24"/>
      <w:lang w:val="tr-TR" w:eastAsia="tr-TR"/>
    </w:rPr>
  </w:style>
  <w:style w:type="paragraph" w:customStyle="1" w:styleId="style4610">
    <w:name w:val="content1"/>
    <w:basedOn w:val="style0"/>
    <w:next w:val="style4610"/>
    <w:pPr>
      <w:spacing w:after="36" w:lineRule="auto" w:line="288"/>
    </w:pPr>
    <w:rPr>
      <w:rFonts w:ascii="Verdana" w:cs="Times New Roman" w:eastAsia="Times New Roman" w:hAnsi="Verdana"/>
      <w:color w:val="000000"/>
      <w:sz w:val="21"/>
      <w:szCs w:val="21"/>
      <w:lang w:val="tr-TR" w:eastAsia="tr-TR"/>
    </w:rPr>
  </w:style>
  <w:style w:type="paragraph" w:customStyle="1" w:styleId="style4611">
    <w:name w:val="tab11"/>
    <w:basedOn w:val="style0"/>
    <w:next w:val="style4611"/>
    <w:pPr>
      <w:spacing w:after="36" w:lineRule="auto" w:line="288"/>
      <w:ind w:left="600"/>
    </w:pPr>
    <w:rPr>
      <w:rFonts w:ascii="Verdana" w:cs="Times New Roman" w:eastAsia="Times New Roman" w:hAnsi="Verdana"/>
      <w:color w:val="000000"/>
      <w:sz w:val="21"/>
      <w:szCs w:val="21"/>
      <w:lang w:val="tr-TR" w:eastAsia="tr-TR"/>
    </w:rPr>
  </w:style>
  <w:style w:type="paragraph" w:customStyle="1" w:styleId="style4612">
    <w:name w:val="articletitleparagraph"/>
    <w:basedOn w:val="style0"/>
    <w:next w:val="style4612"/>
    <w:pPr>
      <w:widowControl w:val="false"/>
      <w:tabs>
        <w:tab w:val="left" w:leader="none" w:pos="720"/>
      </w:tabs>
      <w:suppressAutoHyphens/>
      <w:spacing w:before="28" w:after="28" w:lineRule="atLeast" w:line="100"/>
    </w:pPr>
    <w:rPr>
      <w:rFonts w:ascii="Times New Roman" w:cs="Times New Roman" w:eastAsia="Times New Roman" w:hAnsi="Times New Roman"/>
      <w:color w:val="00000a"/>
      <w:kern w:val="2"/>
      <w:sz w:val="24"/>
      <w:szCs w:val="24"/>
      <w:lang w:bidi="hi-IN" w:eastAsia="hi-IN"/>
    </w:rPr>
  </w:style>
  <w:style w:type="character" w:customStyle="1" w:styleId="style4613">
    <w:name w:val="Internet Link"/>
    <w:basedOn w:val="style65"/>
    <w:next w:val="style4613"/>
    <w:rPr>
      <w:color w:val="0000ff"/>
      <w:u w:val="single"/>
      <w:lang w:val="en-US" w:bidi="en-US" w:eastAsia="en-US"/>
    </w:rPr>
  </w:style>
  <w:style w:type="paragraph" w:customStyle="1" w:styleId="style4614">
    <w:name w:val="Text body"/>
    <w:basedOn w:val="style0"/>
    <w:next w:val="style4614"/>
    <w:pPr>
      <w:widowControl w:val="false"/>
      <w:tabs>
        <w:tab w:val="left" w:leader="none" w:pos="720"/>
      </w:tabs>
      <w:suppressAutoHyphens/>
      <w:spacing w:after="120" w:lineRule="atLeast" w:line="100"/>
    </w:pPr>
    <w:rPr>
      <w:rFonts w:ascii="Liberation Serif" w:cs="Lohit Hindi" w:eastAsia="WenQuanYi Micro Hei" w:hAnsi="Liberation Serif"/>
      <w:color w:val="00000a"/>
      <w:sz w:val="24"/>
      <w:szCs w:val="24"/>
      <w:lang w:bidi="hi-IN" w:eastAsia="zh-CN"/>
    </w:rPr>
  </w:style>
  <w:style w:type="character" w:customStyle="1" w:styleId="style4615">
    <w:name w:val="nlm_contrib-group"/>
    <w:basedOn w:val="style65"/>
    <w:next w:val="style4615"/>
  </w:style>
  <w:style w:type="character" w:customStyle="1" w:styleId="style4616">
    <w:name w:val="cit"/>
    <w:basedOn w:val="style65"/>
    <w:next w:val="style4616"/>
  </w:style>
  <w:style w:type="character" w:customStyle="1" w:styleId="style4617">
    <w:name w:val="highlight2"/>
    <w:basedOn w:val="style65"/>
    <w:next w:val="style4617"/>
  </w:style>
  <w:style w:type="character" w:customStyle="1" w:styleId="style4618">
    <w:name w:val="nlm_year"/>
    <w:basedOn w:val="style65"/>
    <w:next w:val="style4618"/>
  </w:style>
  <w:style w:type="paragraph" w:customStyle="1" w:styleId="style4619">
    <w:name w:val="Abst Head"/>
    <w:basedOn w:val="style0"/>
    <w:next w:val="style4619"/>
    <w:pPr>
      <w:keepNext/>
      <w:spacing w:after="240" w:lineRule="auto" w:line="240"/>
      <w:jc w:val="both"/>
    </w:pPr>
    <w:rPr>
      <w:rFonts w:ascii="Helvetica" w:cs="Times New Roman" w:eastAsia="Times New Roman" w:hAnsi="Helvetica"/>
      <w:b/>
      <w:caps/>
      <w:szCs w:val="20"/>
    </w:rPr>
  </w:style>
  <w:style w:type="table" w:customStyle="1" w:styleId="style4620">
    <w:name w:val="Table Grid Light1"/>
    <w:basedOn w:val="style105"/>
    <w:next w:val="style4620"/>
    <w:uiPriority w:val="40"/>
    <w:pPr>
      <w:spacing w:after="0" w:lineRule="auto" w:line="240"/>
    </w:pPr>
    <w:rPr>
      <w:rFonts w:eastAsia="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cPr>
      <w:tcBorders/>
    </w:tcPr>
  </w:style>
  <w:style w:type="paragraph" w:customStyle="1" w:styleId="style4621">
    <w:name w:val="Body"/>
    <w:basedOn w:val="style0"/>
    <w:next w:val="style4621"/>
    <w:pPr>
      <w:spacing w:after="240" w:lineRule="auto" w:line="240"/>
      <w:jc w:val="both"/>
    </w:pPr>
    <w:rPr>
      <w:rFonts w:ascii="Helvetica" w:cs="Times New Roman" w:eastAsia="Times New Roman" w:hAnsi="Helvetica"/>
      <w:sz w:val="20"/>
      <w:szCs w:val="20"/>
    </w:rPr>
  </w:style>
  <w:style w:type="paragraph" w:customStyle="1" w:styleId="style4622">
    <w:name w:val="Intro Head"/>
    <w:basedOn w:val="style4643"/>
    <w:next w:val="style4622"/>
    <w:pPr/>
    <w:rPr>
      <w:sz w:val="22"/>
    </w:rPr>
  </w:style>
  <w:style w:type="paragraph" w:customStyle="1" w:styleId="style4623">
    <w:name w:val="Paper Number"/>
    <w:basedOn w:val="style0"/>
    <w:next w:val="style4623"/>
    <w:pPr>
      <w:spacing w:after="280" w:lineRule="exact" w:line="280"/>
      <w:jc w:val="right"/>
    </w:pPr>
    <w:rPr>
      <w:rFonts w:ascii="Helvetica" w:cs="Times New Roman" w:eastAsia="Times New Roman" w:hAnsi="Helvetica"/>
      <w:b/>
      <w:sz w:val="28"/>
      <w:szCs w:val="20"/>
    </w:rPr>
  </w:style>
  <w:style w:type="paragraph" w:customStyle="1" w:styleId="style4624">
    <w:name w:val="Conc Head"/>
    <w:basedOn w:val="style4643"/>
    <w:next w:val="style4624"/>
    <w:pPr/>
    <w:rPr>
      <w:sz w:val="22"/>
    </w:rPr>
  </w:style>
  <w:style w:type="paragraph" w:customStyle="1" w:styleId="style4625">
    <w:name w:val="Ackn Head"/>
    <w:basedOn w:val="style4643"/>
    <w:next w:val="style4625"/>
    <w:pPr/>
    <w:rPr>
      <w:sz w:val="22"/>
    </w:rPr>
  </w:style>
  <w:style w:type="paragraph" w:customStyle="1" w:styleId="style4626">
    <w:name w:val="Refer Head"/>
    <w:basedOn w:val="style4643"/>
    <w:next w:val="style4626"/>
    <w:pPr/>
    <w:rPr>
      <w:sz w:val="22"/>
    </w:rPr>
  </w:style>
  <w:style w:type="paragraph" w:customStyle="1" w:styleId="style4627">
    <w:name w:val="AddSrc Head"/>
    <w:basedOn w:val="style4643"/>
    <w:next w:val="style4627"/>
    <w:pPr/>
    <w:rPr>
      <w:sz w:val="22"/>
    </w:rPr>
  </w:style>
  <w:style w:type="paragraph" w:customStyle="1" w:styleId="style4628">
    <w:name w:val="DefAcrHead"/>
    <w:basedOn w:val="style4643"/>
    <w:next w:val="style4628"/>
    <w:pPr/>
    <w:rPr>
      <w:sz w:val="22"/>
    </w:rPr>
  </w:style>
  <w:style w:type="paragraph" w:customStyle="1" w:styleId="style4629">
    <w:name w:val="Copyright"/>
    <w:basedOn w:val="style0"/>
    <w:next w:val="style4629"/>
    <w:pPr>
      <w:spacing w:after="960" w:lineRule="exact" w:line="200"/>
      <w:jc w:val="both"/>
    </w:pPr>
    <w:rPr>
      <w:rFonts w:ascii="Helvetica" w:cs="Times New Roman" w:eastAsia="Times New Roman" w:hAnsi="Helvetica"/>
      <w:sz w:val="16"/>
      <w:szCs w:val="20"/>
    </w:rPr>
  </w:style>
  <w:style w:type="paragraph" w:customStyle="1" w:styleId="style4630">
    <w:name w:val="Head1"/>
    <w:basedOn w:val="style4643"/>
    <w:next w:val="style4630"/>
    <w:pPr/>
    <w:rPr>
      <w:sz w:val="22"/>
    </w:rPr>
  </w:style>
  <w:style w:type="paragraph" w:customStyle="1" w:styleId="style4631">
    <w:name w:val="Contact Head"/>
    <w:basedOn w:val="style4643"/>
    <w:next w:val="style4631"/>
    <w:pPr/>
    <w:rPr>
      <w:sz w:val="22"/>
    </w:rPr>
  </w:style>
  <w:style w:type="paragraph" w:customStyle="1" w:styleId="style4632">
    <w:name w:val="Head3"/>
    <w:basedOn w:val="style4639"/>
    <w:next w:val="style4632"/>
    <w:pPr/>
    <w:rPr>
      <w:caps w:val="false"/>
      <w:u w:val="single"/>
    </w:rPr>
  </w:style>
  <w:style w:type="paragraph" w:customStyle="1" w:styleId="style4633">
    <w:name w:val="Head4"/>
    <w:basedOn w:val="style4632"/>
    <w:next w:val="style4633"/>
    <w:pPr/>
    <w:rPr>
      <w:u w:val="none"/>
    </w:rPr>
  </w:style>
  <w:style w:type="paragraph" w:customStyle="1" w:styleId="style4634">
    <w:name w:val="Unord List"/>
    <w:basedOn w:val="style4621"/>
    <w:next w:val="style4634"/>
    <w:pPr>
      <w:spacing w:after="0"/>
      <w:ind w:left="360" w:hanging="360"/>
    </w:pPr>
    <w:rPr/>
  </w:style>
  <w:style w:type="paragraph" w:customStyle="1" w:styleId="style4635">
    <w:name w:val="Ord List"/>
    <w:basedOn w:val="style4634"/>
    <w:next w:val="style4635"/>
    <w:pPr>
      <w:jc w:val="left"/>
    </w:pPr>
    <w:rPr/>
  </w:style>
  <w:style w:type="paragraph" w:customStyle="1" w:styleId="style4636">
    <w:name w:val="Appendix"/>
    <w:basedOn w:val="style4643"/>
    <w:next w:val="style4636"/>
    <w:pPr/>
    <w:rPr>
      <w:sz w:val="22"/>
    </w:rPr>
  </w:style>
  <w:style w:type="paragraph" w:customStyle="1" w:styleId="style4637">
    <w:name w:val="Term"/>
    <w:basedOn w:val="style4621"/>
    <w:next w:val="style4637"/>
    <w:pPr>
      <w:spacing w:after="0"/>
    </w:pPr>
    <w:rPr>
      <w:b/>
    </w:rPr>
  </w:style>
  <w:style w:type="paragraph" w:customStyle="1" w:styleId="style4638">
    <w:name w:val="Definition"/>
    <w:basedOn w:val="style4621"/>
    <w:next w:val="style4638"/>
    <w:pPr/>
  </w:style>
  <w:style w:type="paragraph" w:customStyle="1" w:styleId="style4639">
    <w:name w:val="Head2"/>
    <w:basedOn w:val="style0"/>
    <w:next w:val="style4621"/>
    <w:pPr>
      <w:keepNext/>
      <w:spacing w:after="240" w:lineRule="auto" w:line="240"/>
      <w:jc w:val="both"/>
    </w:pPr>
    <w:rPr>
      <w:rFonts w:ascii="Helvetica" w:cs="Times New Roman" w:eastAsia="Times New Roman" w:hAnsi="Helvetica"/>
      <w:caps/>
      <w:sz w:val="20"/>
      <w:szCs w:val="20"/>
    </w:rPr>
  </w:style>
  <w:style w:type="character" w:customStyle="1" w:styleId="style4640">
    <w:name w:val="Bold"/>
    <w:next w:val="style4640"/>
    <w:rPr>
      <w:b/>
    </w:rPr>
  </w:style>
  <w:style w:type="character" w:customStyle="1" w:styleId="style4641">
    <w:name w:val="Italic"/>
    <w:next w:val="style4641"/>
    <w:rPr>
      <w:i/>
    </w:rPr>
  </w:style>
  <w:style w:type="character" w:customStyle="1" w:styleId="style4642">
    <w:name w:val="Underline"/>
    <w:next w:val="style4642"/>
    <w:rPr>
      <w:u w:val="single"/>
    </w:rPr>
  </w:style>
  <w:style w:type="paragraph" w:customStyle="1" w:styleId="style4643">
    <w:name w:val="Main Head"/>
    <w:basedOn w:val="style0"/>
    <w:next w:val="style4643"/>
    <w:pPr>
      <w:keepNext/>
      <w:spacing w:after="240" w:lineRule="auto" w:line="240"/>
      <w:jc w:val="both"/>
    </w:pPr>
    <w:rPr>
      <w:rFonts w:ascii="Helvetica" w:cs="Times New Roman" w:eastAsia="Times New Roman" w:hAnsi="Helvetica"/>
      <w:b/>
      <w:caps/>
      <w:sz w:val="20"/>
      <w:szCs w:val="20"/>
    </w:rPr>
  </w:style>
  <w:style w:type="paragraph" w:customStyle="1" w:styleId="style4644">
    <w:name w:val="Equation"/>
    <w:basedOn w:val="style4621"/>
    <w:next w:val="style4644"/>
    <w:pPr/>
  </w:style>
  <w:style w:type="paragraph" w:customStyle="1" w:styleId="style4645">
    <w:name w:val="Figure"/>
    <w:basedOn w:val="style4629"/>
    <w:next w:val="style4645"/>
    <w:pPr>
      <w:spacing w:after="240"/>
    </w:pPr>
    <w:rPr>
      <w:sz w:val="20"/>
    </w:rPr>
  </w:style>
  <w:style w:type="paragraph" w:customStyle="1" w:styleId="style4646">
    <w:name w:val="Head 4"/>
    <w:basedOn w:val="style4632"/>
    <w:next w:val="style4646"/>
    <w:pPr/>
    <w:rPr>
      <w:u w:val="none"/>
    </w:rPr>
  </w:style>
  <w:style w:type="paragraph" w:customStyle="1" w:styleId="style4647">
    <w:name w:val="Paper"/>
    <w:basedOn w:val="style0"/>
    <w:next w:val="style4647"/>
    <w:pPr>
      <w:spacing w:after="360" w:lineRule="exact" w:line="440"/>
      <w:jc w:val="right"/>
    </w:pPr>
    <w:rPr>
      <w:rFonts w:ascii="Helvetica" w:cs="Times New Roman" w:eastAsia="Times New Roman" w:hAnsi="Helvetica"/>
      <w:b/>
      <w:sz w:val="36"/>
      <w:szCs w:val="20"/>
    </w:rPr>
  </w:style>
  <w:style w:type="paragraph" w:styleId="style64">
    <w:name w:val="Signature"/>
    <w:basedOn w:val="style0"/>
    <w:next w:val="style64"/>
    <w:link w:val="style4648"/>
    <w:pPr>
      <w:spacing w:after="0" w:lineRule="auto" w:line="240"/>
      <w:ind w:left="4320"/>
      <w:jc w:val="both"/>
    </w:pPr>
    <w:rPr>
      <w:rFonts w:ascii="Helvetica" w:cs="Times New Roman" w:eastAsia="Times New Roman" w:hAnsi="Helvetica"/>
      <w:sz w:val="20"/>
      <w:szCs w:val="20"/>
    </w:rPr>
  </w:style>
  <w:style w:type="character" w:customStyle="1" w:styleId="style4648">
    <w:name w:val="Signature Char"/>
    <w:basedOn w:val="style65"/>
    <w:next w:val="style4648"/>
    <w:link w:val="style64"/>
    <w:rPr>
      <w:rFonts w:ascii="Helvetica" w:cs="Times New Roman" w:eastAsia="Times New Roman" w:hAnsi="Helvetica"/>
      <w:sz w:val="20"/>
      <w:szCs w:val="20"/>
    </w:rPr>
  </w:style>
  <w:style w:type="character" w:customStyle="1" w:styleId="style4649">
    <w:name w:val="Subscript"/>
    <w:next w:val="style4649"/>
    <w:rPr>
      <w:vertAlign w:val="subscript"/>
    </w:rPr>
  </w:style>
  <w:style w:type="character" w:customStyle="1" w:styleId="style4650">
    <w:name w:val="Superscript"/>
    <w:next w:val="style4650"/>
    <w:rPr>
      <w:vertAlign w:val="superscript"/>
    </w:rPr>
  </w:style>
  <w:style w:type="character" w:customStyle="1" w:styleId="style4651">
    <w:name w:val="Symbol"/>
    <w:next w:val="style4651"/>
    <w:rPr>
      <w:rFonts w:ascii="Symbol" w:hAnsi="Symbol"/>
    </w:rPr>
  </w:style>
  <w:style w:type="paragraph" w:customStyle="1" w:styleId="style4652">
    <w:name w:val="Symbol P"/>
    <w:basedOn w:val="style4621"/>
    <w:next w:val="style4652"/>
    <w:pPr>
      <w:tabs>
        <w:tab w:val="left" w:leader="none" w:pos="720"/>
        <w:tab w:val="left" w:leader="none" w:pos="3780"/>
      </w:tabs>
      <w:spacing w:after="0"/>
    </w:pPr>
    <w:rPr>
      <w:sz w:val="24"/>
    </w:rPr>
  </w:style>
  <w:style w:type="character" w:customStyle="1" w:styleId="style4653">
    <w:name w:val="BoldItal"/>
    <w:next w:val="style4653"/>
    <w:rPr>
      <w:b/>
      <w:i/>
    </w:rPr>
  </w:style>
  <w:style w:type="character" w:customStyle="1" w:styleId="style4654">
    <w:name w:val="SubItal"/>
    <w:next w:val="style4654"/>
    <w:rPr>
      <w:i/>
      <w:vertAlign w:val="subscript"/>
    </w:rPr>
  </w:style>
  <w:style w:type="character" w:customStyle="1" w:styleId="style4655">
    <w:name w:val="SuperItal"/>
    <w:next w:val="style4655"/>
    <w:rPr>
      <w:i/>
      <w:vertAlign w:val="superscript"/>
    </w:rPr>
  </w:style>
  <w:style w:type="character" w:customStyle="1" w:styleId="style4656">
    <w:name w:val="SymItal"/>
    <w:next w:val="style4656"/>
    <w:rPr>
      <w:rFonts w:ascii="Symbol" w:hAnsi="Symbol"/>
      <w:i/>
    </w:rPr>
  </w:style>
  <w:style w:type="character" w:styleId="style40">
    <w:name w:val="line number"/>
    <w:basedOn w:val="style65"/>
    <w:next w:val="style40"/>
    <w:uiPriority w:val="99"/>
  </w:style>
  <w:style w:type="table" w:styleId="style111">
    <w:name w:val="Table Simple 1"/>
    <w:basedOn w:val="style105"/>
    <w:next w:val="style111"/>
    <w:pPr>
      <w:spacing w:after="0" w:lineRule="auto" w:line="240"/>
      <w:jc w:val="both"/>
    </w:pPr>
    <w:rPr>
      <w:rFonts w:ascii="Times New Roman" w:cs="Times New Roman" w:eastAsia="Times New Roman" w:hAnsi="Times New Roman"/>
      <w:sz w:val="20"/>
      <w:szCs w:val="20"/>
    </w:rPr>
    <w:tblPr>
      <w:tblInd w:w="0" w:type="dxa"/>
      <w:tblBorders>
        <w:top w:val="single" w:sz="12" w:space="0" w:color="008000"/>
        <w:bottom w:val="single" w:sz="12" w:space="0" w:color="008000"/>
      </w:tblBorders>
      <w:shd w:val="clear" w:color="auto" w:fill="auto"/>
      <w:tblCellMar>
        <w:top w:w="0" w:type="dxa"/>
        <w:left w:w="108" w:type="dxa"/>
        <w:bottom w:w="0" w:type="dxa"/>
        <w:right w:w="108" w:type="dxa"/>
      </w:tblCellMar>
    </w:tblPr>
    <w:tblStylePr w:type="firstRow">
      <w:pPr/>
      <w:tblPr/>
      <w:tcPr>
        <w:tcBorders>
          <w:tl2br w:val="none" w:sz="0" w:space="0" w:color="auto"/>
          <w:tr2bl w:val="none" w:sz="0" w:space="0" w:color="auto"/>
          <w:bottom w:val="single" w:sz="6" w:space="0" w:color="008000"/>
        </w:tcBorders>
      </w:tcPr>
    </w:tblStylePr>
    <w:tblStylePr w:type="lastRow">
      <w:pPr/>
      <w:tblPr/>
      <w:tcPr>
        <w:tcBorders>
          <w:tl2br w:val="none" w:sz="0" w:space="0" w:color="auto"/>
          <w:tr2bl w:val="none" w:sz="0" w:space="0" w:color="auto"/>
          <w:top w:val="single" w:sz="6" w:space="0" w:color="008000"/>
        </w:tcBorders>
      </w:tcPr>
    </w:tblStylePr>
    <w:tcPr>
      <w:tcBorders/>
      <w:shd w:val="clear" w:color="auto" w:fill="auto"/>
    </w:tcPr>
  </w:style>
  <w:style w:type="table" w:styleId="style115">
    <w:name w:val="Table Classic 2"/>
    <w:basedOn w:val="style105"/>
    <w:next w:val="style115"/>
    <w:pPr>
      <w:spacing w:after="0" w:lineRule="auto" w:line="240"/>
      <w:jc w:val="both"/>
    </w:pPr>
    <w:rPr>
      <w:rFonts w:ascii="Times New Roman" w:cs="Times New Roman" w:eastAsia="Times New Roman" w:hAnsi="Times New Roman"/>
      <w:sz w:val="20"/>
      <w:szCs w:val="20"/>
    </w:rPr>
    <w:tblPr>
      <w:tblInd w:w="0" w:type="dxa"/>
      <w:tblBorders>
        <w:top w:val="single" w:sz="12" w:space="0" w:color="000000"/>
        <w:bottom w:val="single" w:sz="12" w:space="0" w:color="000000"/>
      </w:tblBorders>
      <w:shd w:val="clear" w:color="auto" w:fill="auto"/>
      <w:tblCellMar>
        <w:top w:w="0" w:type="dxa"/>
        <w:left w:w="108" w:type="dxa"/>
        <w:bottom w:w="0" w:type="dxa"/>
        <w:right w:w="108" w:type="dxa"/>
      </w:tblCellMar>
    </w:tblPr>
    <w:tblStylePr w:type="firstRow">
      <w:pPr/>
      <w:rPr>
        <w:color w:val="ffffff"/>
      </w:rPr>
      <w:tblPr/>
      <w:tcPr>
        <w:tcBorders>
          <w:tl2br w:val="none" w:sz="0" w:space="0" w:color="auto"/>
          <w:tr2bl w:val="none" w:sz="0" w:space="0" w:color="auto"/>
          <w:bottom w:val="single" w:sz="6" w:space="0" w:color="000000"/>
        </w:tcBorders>
        <w:shd w:val="solid" w:color="800080" w:fill="ffffff"/>
      </w:tcPr>
    </w:tblStylePr>
    <w:tblStylePr w:type="lastRow">
      <w:pPr/>
      <w:tblPr/>
      <w:tcPr>
        <w:tcBorders>
          <w:tl2br w:val="none" w:sz="0" w:space="0" w:color="auto"/>
          <w:tr2bl w:val="none" w:sz="0" w:space="0" w:color="auto"/>
          <w:top w:val="single" w:sz="6" w:space="0" w:color="000000"/>
        </w:tcBorders>
      </w:tcPr>
    </w:tblStylePr>
    <w:tblStylePr w:type="firstCol">
      <w:pPr/>
      <w:rPr>
        <w:b/>
        <w:bCs/>
      </w:rPr>
      <w:tblPr/>
      <w:tcPr>
        <w:tcBorders>
          <w:tl2br w:val="none" w:sz="0" w:space="0" w:color="auto"/>
          <w:tr2bl w:val="none" w:sz="0" w:space="0" w:color="auto"/>
        </w:tcBorders>
        <w:shd w:val="solid" w:color="c0c0c0" w:fill="ffffff"/>
      </w:tcPr>
    </w:tblStylePr>
    <w:tblStylePr w:type="neCell">
      <w:pPr/>
      <w:rPr>
        <w:b/>
        <w:bCs/>
      </w:rPr>
      <w:tblPr/>
      <w:tcPr>
        <w:tcBorders>
          <w:tl2br w:val="none" w:sz="0" w:space="0" w:color="auto"/>
          <w:tr2bl w:val="none" w:sz="0" w:space="0" w:color="auto"/>
        </w:tcBorders>
      </w:tcPr>
    </w:tblStylePr>
    <w:tblStylePr w:type="nwCell">
      <w:pPr/>
      <w:tblPr/>
      <w:tcPr>
        <w:tcBorders>
          <w:tl2br w:val="none" w:sz="0" w:space="0" w:color="auto"/>
          <w:tr2bl w:val="none" w:sz="0" w:space="0" w:color="auto"/>
        </w:tcBorders>
        <w:shd w:val="solid" w:color="800080" w:fill="ffffff"/>
      </w:tcPr>
    </w:tblStylePr>
    <w:tblStylePr w:type="swCell">
      <w:pPr/>
      <w:rPr>
        <w:color w:val="000080"/>
      </w:rPr>
      <w:tblPr/>
      <w:tcPr>
        <w:tcBorders>
          <w:tl2br w:val="none" w:sz="0" w:space="0" w:color="auto"/>
          <w:tr2bl w:val="none" w:sz="0" w:space="0" w:color="auto"/>
        </w:tcBorders>
      </w:tcPr>
    </w:tblStylePr>
    <w:tcPr>
      <w:tcBorders/>
      <w:shd w:val="clear" w:color="auto" w:fill="auto"/>
    </w:tcPr>
  </w:style>
  <w:style w:type="table" w:customStyle="1" w:styleId="style4657">
    <w:name w:val="Table Grid2"/>
    <w:basedOn w:val="style105"/>
    <w:next w:val="style154"/>
    <w:uiPriority w:val="59"/>
    <w:pPr>
      <w:spacing w:after="0" w:lineRule="auto" w:line="240"/>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table" w:customStyle="1" w:styleId="style4658">
    <w:name w:val="Table Grid3"/>
    <w:basedOn w:val="style105"/>
    <w:next w:val="style154"/>
    <w:uiPriority w:val="59"/>
    <w:pPr>
      <w:spacing w:after="0" w:lineRule="auto" w:line="240"/>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customStyle="1" w:styleId="style4659">
    <w:name w:val="style5"/>
    <w:basedOn w:val="style0"/>
    <w:next w:val="style4659"/>
    <w:pPr>
      <w:spacing w:before="100" w:beforeAutospacing="true" w:after="100" w:afterAutospacing="true" w:lineRule="auto" w:line="240"/>
    </w:pPr>
    <w:rPr>
      <w:rFonts w:ascii="Times New Roman" w:cs="Times New Roman" w:eastAsia="Times New Roman" w:hAnsi="Times New Roman"/>
      <w:color w:val="000000"/>
      <w:sz w:val="24"/>
      <w:szCs w:val="24"/>
      <w:lang w:eastAsia="tr-TR"/>
    </w:rPr>
  </w:style>
  <w:style w:type="paragraph" w:styleId="style76">
    <w:name w:val="Date"/>
    <w:basedOn w:val="style0"/>
    <w:next w:val="style0"/>
    <w:link w:val="style4660"/>
    <w:pPr>
      <w:spacing w:after="0" w:lineRule="auto" w:line="240"/>
    </w:pPr>
    <w:rPr>
      <w:rFonts w:ascii="Times New Roman" w:cs="Times New Roman" w:eastAsia="SimSun" w:hAnsi="Times New Roman"/>
      <w:sz w:val="24"/>
      <w:szCs w:val="24"/>
      <w:lang w:eastAsia="zh-CN"/>
    </w:rPr>
  </w:style>
  <w:style w:type="character" w:customStyle="1" w:styleId="style4660">
    <w:name w:val="Date Char"/>
    <w:basedOn w:val="style65"/>
    <w:next w:val="style4660"/>
    <w:link w:val="style76"/>
    <w:rPr>
      <w:rFonts w:ascii="Times New Roman" w:cs="Times New Roman" w:eastAsia="SimSun" w:hAnsi="Times New Roman"/>
      <w:sz w:val="24"/>
      <w:szCs w:val="24"/>
      <w:lang w:eastAsia="zh-CN"/>
    </w:rPr>
  </w:style>
  <w:style w:type="paragraph" w:styleId="style178">
    <w:name w:val="Revision"/>
    <w:next w:val="style178"/>
    <w:uiPriority w:val="99"/>
    <w:pPr>
      <w:spacing w:after="0" w:lineRule="auto" w:line="240"/>
    </w:pPr>
    <w:rPr>
      <w:rFonts w:ascii="Times New Roman" w:cs="Times New Roman" w:eastAsia="SimSun" w:hAnsi="Times New Roman"/>
      <w:sz w:val="24"/>
      <w:szCs w:val="24"/>
      <w:lang w:val="tr-TR" w:eastAsia="zh-CN"/>
    </w:rPr>
  </w:style>
  <w:style w:type="paragraph" w:customStyle="1" w:styleId="style4661">
    <w:name w:val="AFFGF"/>
    <w:basedOn w:val="style0"/>
    <w:next w:val="style4661"/>
    <w:link w:val="style4662"/>
    <w:uiPriority w:val="99"/>
    <w:pPr>
      <w:shd w:val="clear" w:color="auto" w:fill="1f497d"/>
      <w:jc w:val="center"/>
      <w:outlineLvl w:val="1"/>
    </w:pPr>
    <w:rPr>
      <w:rFonts w:ascii="Cambria" w:cs="Vrinda" w:eastAsia="Calibri" w:hAnsi="Cambria"/>
      <w:b/>
      <w:color w:val="ffffff"/>
      <w:sz w:val="28"/>
    </w:rPr>
  </w:style>
  <w:style w:type="character" w:customStyle="1" w:styleId="style4662">
    <w:name w:val="AFFGF Char"/>
    <w:next w:val="style4662"/>
    <w:link w:val="style4661"/>
    <w:uiPriority w:val="99"/>
    <w:rPr>
      <w:rFonts w:ascii="Cambria" w:cs="Vrinda" w:eastAsia="Calibri" w:hAnsi="Cambria"/>
      <w:b/>
      <w:color w:val="ffffff"/>
      <w:sz w:val="28"/>
      <w:shd w:val="clear" w:color="auto" w:fill="1f497d"/>
    </w:rPr>
  </w:style>
  <w:style w:type="paragraph" w:customStyle="1" w:styleId="style4663">
    <w:name w:val="LOOPPPAAAA"/>
    <w:basedOn w:val="style4661"/>
    <w:next w:val="style0"/>
    <w:link w:val="style4664"/>
    <w:uiPriority w:val="99"/>
    <w:pPr>
      <w:jc w:val="left"/>
    </w:pPr>
    <w:rPr/>
  </w:style>
  <w:style w:type="character" w:customStyle="1" w:styleId="style4664">
    <w:name w:val="LOOPPPAAAA Char"/>
    <w:basedOn w:val="style4662"/>
    <w:next w:val="style4664"/>
    <w:link w:val="style4663"/>
    <w:uiPriority w:val="99"/>
    <w:rPr>
      <w:rFonts w:ascii="Cambria" w:cs="Vrinda" w:eastAsia="Calibri" w:hAnsi="Cambria"/>
      <w:b/>
      <w:color w:val="ffffff"/>
      <w:sz w:val="28"/>
      <w:shd w:val="clear" w:color="auto" w:fill="1f497d"/>
    </w:rPr>
  </w:style>
  <w:style w:type="paragraph" w:customStyle="1" w:styleId="style4665">
    <w:name w:val="Colorful List - Accent 11"/>
    <w:basedOn w:val="style0"/>
    <w:next w:val="style4665"/>
    <w:qFormat/>
    <w:uiPriority w:val="99"/>
    <w:pPr>
      <w:ind w:left="720"/>
    </w:pPr>
    <w:rPr>
      <w:rFonts w:ascii="Calibri" w:cs="Vrinda" w:eastAsia="Calibri" w:hAnsi="Calibri"/>
    </w:rPr>
  </w:style>
  <w:style w:type="table" w:styleId="style227">
    <w:name w:val="Medium Grid 3 Accent 4"/>
    <w:basedOn w:val="style105"/>
    <w:next w:val="style227"/>
    <w:uiPriority w:val="99"/>
    <w:pPr>
      <w:spacing w:after="0" w:lineRule="auto" w:line="240"/>
    </w:pPr>
    <w:rPr>
      <w:rFonts w:ascii="Calibri" w:cs="Vrinda" w:eastAsia="Calibri" w:hAnsi="Calibri"/>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band1Horz">
      <w:pPr/>
      <w:rPr>
        <w:rFonts w:cs="Helv"/>
      </w:rPr>
      <w:tblPr/>
      <w:tcPr>
        <w:tcBorders>
          <w:left w:val="nil"/>
          <w:right w:val="nil"/>
          <w:insideH w:val="nil"/>
          <w:insideV w:val="nil"/>
        </w:tcBorders>
        <w:shd w:val="clear" w:color="auto" w:fill="dfd8e8"/>
      </w:tcPr>
    </w:tblStylePr>
    <w:tblStylePr w:type="firstCol">
      <w:pPr/>
      <w:rPr>
        <w:rFonts w:cs="Helv"/>
        <w:b/>
        <w:bCs/>
      </w:rPr>
      <w:tcPr>
        <w:tcBorders/>
      </w:tcPr>
    </w:tblStylePr>
    <w:tblStylePr w:type="lastCol">
      <w:pPr/>
      <w:rPr>
        <w:rFonts w:cs="Helv"/>
        <w:b/>
        <w:bCs/>
      </w:rPr>
      <w:tcPr>
        <w:tcBorders/>
      </w:tcPr>
    </w:tblStylePr>
    <w:tblStylePr w:type="band1Vert">
      <w:pPr/>
      <w:rPr>
        <w:rFonts w:cs="Helv"/>
      </w:rPr>
      <w:tblPr/>
      <w:tcPr>
        <w:tcBorders>
          <w:left w:val="nil"/>
          <w:right w:val="nil"/>
          <w:insideH w:val="nil"/>
          <w:insideV w:val="nil"/>
        </w:tcBorders>
        <w:shd w:val="clear" w:color="auto" w:fill="dfd8e8"/>
      </w:tcPr>
    </w:tblStylePr>
    <w:tcPr>
      <w:tcBorders/>
    </w:tcPr>
  </w:style>
  <w:style w:type="table" w:styleId="style199">
    <w:name w:val="Medium Grid 3 Accent 2"/>
    <w:basedOn w:val="style105"/>
    <w:next w:val="style199"/>
    <w:uiPriority w:val="99"/>
    <w:pPr>
      <w:spacing w:after="0" w:lineRule="auto" w:line="240"/>
    </w:pPr>
    <w:rPr>
      <w:rFonts w:ascii="Calibri" w:cs="Vrinda" w:eastAsia="Calibri" w:hAnsi="Calibri"/>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band1Horz">
      <w:pPr/>
      <w:rPr>
        <w:rFonts w:cs="Helv"/>
      </w:rPr>
      <w:tblPr/>
      <w:tcPr>
        <w:tcBorders>
          <w:left w:val="nil"/>
          <w:right w:val="nil"/>
          <w:insideH w:val="nil"/>
          <w:insideV w:val="nil"/>
        </w:tcBorders>
        <w:shd w:val="clear" w:color="auto" w:fill="efd3d2"/>
      </w:tcPr>
    </w:tblStylePr>
    <w:tblStylePr w:type="firstCol">
      <w:pPr/>
      <w:rPr>
        <w:rFonts w:cs="Helv"/>
        <w:b/>
        <w:bCs/>
      </w:rPr>
      <w:tcPr>
        <w:tcBorders/>
      </w:tcPr>
    </w:tblStylePr>
    <w:tblStylePr w:type="lastCol">
      <w:pPr/>
      <w:rPr>
        <w:rFonts w:cs="Helv"/>
        <w:b/>
        <w:bCs/>
      </w:rPr>
      <w:tcPr>
        <w:tcBorders/>
      </w:tcPr>
    </w:tblStylePr>
    <w:tblStylePr w:type="band1Vert">
      <w:pPr/>
      <w:rPr>
        <w:rFonts w:cs="Helv"/>
      </w:rPr>
      <w:tblPr/>
      <w:tcPr>
        <w:tcBorders>
          <w:left w:val="nil"/>
          <w:right w:val="nil"/>
          <w:insideH w:val="nil"/>
          <w:insideV w:val="nil"/>
        </w:tcBorders>
        <w:shd w:val="clear" w:color="auto" w:fill="efd3d2"/>
      </w:tcPr>
    </w:tblStylePr>
    <w:tcPr>
      <w:tcBorders/>
    </w:tcPr>
  </w:style>
  <w:style w:type="table" w:customStyle="1" w:styleId="style4666">
    <w:name w:val="Intense Quote1"/>
    <w:basedOn w:val="style105"/>
    <w:next w:val="style4666"/>
    <w:qFormat/>
    <w:uiPriority w:val="99"/>
    <w:pPr>
      <w:spacing w:after="0" w:lineRule="auto" w:line="240"/>
    </w:pPr>
    <w:rPr>
      <w:rFonts w:ascii="Calibri" w:cs="Vrinda" w:eastAsia="Calibri" w:hAnsi="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band1Horz">
      <w:pPr/>
      <w:rPr>
        <w:rFonts w:cs="Helv"/>
      </w:rPr>
      <w:tblPr/>
      <w:tcPr>
        <w:tcBorders>
          <w:left w:val="nil"/>
          <w:right w:val="nil"/>
          <w:insideH w:val="nil"/>
          <w:insideV w:val="nil"/>
        </w:tcBorders>
        <w:shd w:val="clear" w:color="auto" w:fill="d3dfee"/>
      </w:tcPr>
    </w:tblStylePr>
    <w:tblStylePr w:type="firstCol">
      <w:pPr/>
      <w:rPr>
        <w:rFonts w:cs="Helv"/>
        <w:b/>
        <w:bCs/>
      </w:rPr>
      <w:tcPr>
        <w:tcBorders/>
      </w:tcPr>
    </w:tblStylePr>
    <w:tblStylePr w:type="lastCol">
      <w:pPr/>
      <w:rPr>
        <w:rFonts w:cs="Helv"/>
        <w:b/>
        <w:bCs/>
      </w:rPr>
      <w:tcPr>
        <w:tcBorders/>
      </w:tcPr>
    </w:tblStylePr>
    <w:tblStylePr w:type="band1Vert">
      <w:pPr/>
      <w:rPr>
        <w:rFonts w:cs="Helv"/>
      </w:rPr>
      <w:tblPr/>
      <w:tcPr>
        <w:tcBorders>
          <w:left w:val="nil"/>
          <w:right w:val="nil"/>
          <w:insideH w:val="nil"/>
          <w:insideV w:val="nil"/>
        </w:tcBorders>
        <w:shd w:val="clear" w:color="auto" w:fill="d3dfee"/>
      </w:tcPr>
    </w:tblStylePr>
    <w:tcPr>
      <w:tcBorders/>
    </w:tcPr>
  </w:style>
  <w:style w:type="table" w:styleId="style246">
    <w:name w:val="Light Shading Accent 6"/>
    <w:basedOn w:val="style105"/>
    <w:next w:val="style246"/>
    <w:uiPriority w:val="65"/>
    <w:pPr>
      <w:spacing w:after="0" w:lineRule="auto" w:line="240"/>
    </w:pPr>
    <w:rPr>
      <w:rFonts w:ascii="Calibri" w:cs="Vrinda" w:eastAsia="Calibri" w:hAnsi="Calibri"/>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Helv" w:cs="Times New Roman" w:eastAsia="Times New Roman" w:hAnsi="Helv"/>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customStyle="1" w:styleId="style4667">
    <w:name w:val="Subtle Emphasis1"/>
    <w:basedOn w:val="style105"/>
    <w:next w:val="style4667"/>
    <w:qFormat/>
    <w:uiPriority w:val="65"/>
    <w:pPr>
      <w:spacing w:after="0" w:lineRule="auto" w:line="240"/>
    </w:pPr>
    <w:rPr>
      <w:rFonts w:ascii="Calibri" w:cs="Vrinda" w:eastAsia="Calibri" w:hAnsi="Calibri"/>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Helv" w:cs="Times New Roman" w:eastAsia="Times New Roman" w:hAnsi="Helv"/>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228">
    <w:name w:val="Dark List Accent 4"/>
    <w:basedOn w:val="style105"/>
    <w:next w:val="style228"/>
    <w:uiPriority w:val="61"/>
    <w:pPr>
      <w:spacing w:after="0" w:lineRule="auto" w:line="240"/>
    </w:pPr>
    <w:rPr>
      <w:rFonts w:ascii="Calibri" w:cs="Vrinda" w:eastAsia="Calibri" w:hAnsi="Calibri"/>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183">
    <w:name w:val="Medium Grid 1 Accent 1"/>
    <w:basedOn w:val="style105"/>
    <w:next w:val="style183"/>
    <w:uiPriority w:val="62"/>
    <w:pPr>
      <w:spacing w:after="0" w:lineRule="auto" w:line="240"/>
    </w:pPr>
    <w:rPr>
      <w:rFonts w:ascii="Calibri" w:cs="Vrinda" w:eastAsia="Calibri" w:hAnsi="Calibri"/>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Helv" w:cs="Times New Roman" w:eastAsia="Times New Roman" w:hAnsi="Helv"/>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Helv" w:cs="Times New Roman" w:eastAsia="Times New Roman" w:hAnsi="Helv"/>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Helv" w:cs="Times New Roman" w:eastAsia="Times New Roman" w:hAnsi="Helv"/>
        <w:b/>
        <w:bCs/>
      </w:rPr>
      <w:tcPr>
        <w:tcBorders/>
      </w:tcPr>
    </w:tblStylePr>
    <w:tblStylePr w:type="lastCol">
      <w:pPr/>
      <w:rPr>
        <w:rFonts w:ascii="Helv" w:cs="Times New Roman" w:eastAsia="Times New Roman" w:hAnsi="Helv"/>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241">
    <w:name w:val="Medium Grid 3 Accent 5"/>
    <w:basedOn w:val="style105"/>
    <w:next w:val="style241"/>
    <w:uiPriority w:val="60"/>
    <w:pPr>
      <w:spacing w:after="0" w:lineRule="auto" w:line="240"/>
    </w:pPr>
    <w:rPr>
      <w:rFonts w:ascii="Calibri" w:cs="Vrinda" w:eastAsia="Calibri" w:hAnsi="Calibri"/>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character" w:customStyle="1" w:styleId="style4668">
    <w:name w:val="st1"/>
    <w:next w:val="style4668"/>
  </w:style>
  <w:style w:type="paragraph" w:customStyle="1" w:styleId="style4669">
    <w:name w:val="western"/>
    <w:basedOn w:val="style0"/>
    <w:next w:val="style4669"/>
    <w:pPr>
      <w:spacing w:before="100" w:beforeAutospacing="true" w:after="115"/>
    </w:pPr>
    <w:rPr>
      <w:rFonts w:ascii="Times New Roman" w:cs="Times New Roman" w:eastAsia="Times New Roman" w:hAnsi="Times New Roman"/>
      <w:color w:val="00000a"/>
      <w:sz w:val="24"/>
      <w:szCs w:val="24"/>
      <w:lang w:bidi="as-IN"/>
    </w:rPr>
  </w:style>
  <w:style w:type="character" w:customStyle="1" w:styleId="style4670">
    <w:name w:val="slug-pub-date"/>
    <w:basedOn w:val="style65"/>
    <w:next w:val="style4670"/>
  </w:style>
  <w:style w:type="paragraph" w:customStyle="1" w:styleId="style4671">
    <w:name w:val="No Spacing1"/>
    <w:next w:val="style4671"/>
    <w:qFormat/>
    <w:uiPriority w:val="1"/>
    <w:pPr>
      <w:tabs>
        <w:tab w:val="left" w:leader="none" w:pos="227"/>
      </w:tabs>
      <w:spacing w:after="0" w:lineRule="auto" w:line="240"/>
      <w:ind w:left="851" w:hanging="851"/>
      <w:jc w:val="both"/>
    </w:pPr>
    <w:rPr>
      <w:rFonts w:ascii="Book Antiqua" w:cs="Times New Roman" w:eastAsia="MS Mincho" w:hAnsi="Book Antiqua"/>
      <w:lang w:val="el-GR"/>
    </w:rPr>
  </w:style>
  <w:style w:type="character" w:customStyle="1" w:styleId="style4672">
    <w:name w:val="notranslate"/>
    <w:next w:val="style4672"/>
  </w:style>
  <w:style w:type="character" w:customStyle="1" w:styleId="style4673">
    <w:name w:val="ps40p507yxt"/>
    <w:basedOn w:val="style65"/>
    <w:next w:val="style4673"/>
  </w:style>
  <w:style w:type="numbering" w:customStyle="1" w:styleId="style4674">
    <w:name w:val="Liste Yok1"/>
    <w:next w:val="style107"/>
    <w:uiPriority w:val="99"/>
    <w:pPr/>
  </w:style>
  <w:style w:type="character" w:customStyle="1" w:styleId="style4675">
    <w:name w:val="A8"/>
    <w:next w:val="style4675"/>
    <w:uiPriority w:val="99"/>
    <w:rPr>
      <w:rFonts w:cs="Chaparral Pro"/>
      <w:color w:val="221e1f"/>
      <w:sz w:val="20"/>
      <w:szCs w:val="20"/>
    </w:rPr>
  </w:style>
  <w:style w:type="character" w:customStyle="1" w:styleId="style4676">
    <w:name w:val="irregular1"/>
    <w:basedOn w:val="style65"/>
    <w:next w:val="style4676"/>
    <w:rPr>
      <w:color w:val="ff0000"/>
    </w:rPr>
  </w:style>
  <w:style w:type="character" w:customStyle="1" w:styleId="style4677">
    <w:name w:val="hw"/>
    <w:basedOn w:val="style65"/>
    <w:next w:val="style4677"/>
  </w:style>
  <w:style w:type="character" w:customStyle="1" w:styleId="style4678">
    <w:name w:val="shw"/>
    <w:basedOn w:val="style65"/>
    <w:next w:val="style4678"/>
  </w:style>
  <w:style w:type="paragraph" w:customStyle="1" w:styleId="style4679">
    <w:name w:val="links"/>
    <w:basedOn w:val="style0"/>
    <w:next w:val="style467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680">
    <w:name w:val="P1"/>
    <w:basedOn w:val="style0"/>
    <w:next w:val="style4680"/>
    <w:pPr>
      <w:widowControl w:val="false"/>
      <w:overflowPunct w:val="false"/>
      <w:autoSpaceDE w:val="false"/>
      <w:autoSpaceDN w:val="false"/>
      <w:adjustRightInd w:val="false"/>
      <w:spacing w:after="0" w:lineRule="auto" w:line="240"/>
      <w:jc w:val="both"/>
      <w:textAlignment w:val="baseline"/>
    </w:pPr>
    <w:rPr>
      <w:rFonts w:ascii="Times New Roman" w:cs="Times New Roman" w:eastAsia="Times New Roman" w:hAnsi="Times New Roman"/>
      <w:noProof/>
      <w:sz w:val="24"/>
      <w:szCs w:val="24"/>
    </w:rPr>
  </w:style>
  <w:style w:type="character" w:customStyle="1" w:styleId="style4681">
    <w:name w:val="link"/>
    <w:basedOn w:val="style65"/>
    <w:next w:val="style4681"/>
  </w:style>
  <w:style w:type="paragraph" w:customStyle="1" w:styleId="style4682">
    <w:name w:val="20 Heading 1"/>
    <w:basedOn w:val="style0"/>
    <w:next w:val="style4682"/>
    <w:qFormat/>
    <w:pPr>
      <w:spacing w:after="0" w:lineRule="auto" w:line="240"/>
      <w:jc w:val="both"/>
    </w:pPr>
    <w:rPr>
      <w:rFonts w:ascii="Times New Roman" w:cs="Times New Roman" w:eastAsia="SimSun" w:hAnsi="Times New Roman"/>
      <w:b/>
      <w:spacing w:val="-8"/>
      <w:sz w:val="28"/>
      <w:szCs w:val="28"/>
      <w:lang w:val="tr-TR"/>
    </w:rPr>
  </w:style>
  <w:style w:type="paragraph" w:customStyle="1" w:styleId="style4683">
    <w:name w:val="13 Reference"/>
    <w:basedOn w:val="style0"/>
    <w:next w:val="style4683"/>
    <w:qFormat/>
    <w:pPr>
      <w:numPr>
        <w:ilvl w:val="0"/>
        <w:numId w:val="30"/>
      </w:numPr>
      <w:autoSpaceDE w:val="false"/>
      <w:autoSpaceDN w:val="false"/>
      <w:adjustRightInd w:val="false"/>
      <w:spacing w:after="0" w:lineRule="auto" w:line="240"/>
      <w:jc w:val="both"/>
    </w:pPr>
    <w:rPr>
      <w:rFonts w:ascii="Times New Roman" w:cs="AdvOT9cb306be.B" w:eastAsia="SimSun" w:hAnsi="Times New Roman"/>
      <w:sz w:val="16"/>
      <w:szCs w:val="18"/>
    </w:rPr>
  </w:style>
  <w:style w:type="character" w:customStyle="1" w:styleId="style4684">
    <w:name w:val="go"/>
    <w:basedOn w:val="style65"/>
    <w:next w:val="style4684"/>
  </w:style>
  <w:style w:type="paragraph" w:customStyle="1" w:styleId="style4685">
    <w:name w:val="PARAGRAPH (no indent)"/>
    <w:basedOn w:val="style0"/>
    <w:next w:val="style0"/>
    <w:pPr>
      <w:widowControl w:val="false"/>
      <w:spacing w:after="0" w:lineRule="exact" w:line="230"/>
      <w:jc w:val="both"/>
    </w:pPr>
    <w:rPr>
      <w:rFonts w:ascii="Palatino" w:cs="Times New Roman" w:eastAsia="Times New Roman" w:hAnsi="Palatino"/>
      <w:kern w:val="16"/>
      <w:sz w:val="19"/>
      <w:szCs w:val="20"/>
    </w:rPr>
  </w:style>
  <w:style w:type="character" w:customStyle="1" w:styleId="style4686">
    <w:name w:val="pathway1"/>
    <w:basedOn w:val="style65"/>
    <w:next w:val="style4686"/>
    <w:rPr>
      <w:color w:val="333333"/>
    </w:rPr>
  </w:style>
  <w:style w:type="character" w:customStyle="1" w:styleId="style4687">
    <w:name w:val="article_seperator"/>
    <w:basedOn w:val="style65"/>
    <w:next w:val="style4687"/>
  </w:style>
  <w:style w:type="character" w:customStyle="1" w:styleId="style4688">
    <w:name w:val="uppercase"/>
    <w:basedOn w:val="style65"/>
    <w:next w:val="style4688"/>
  </w:style>
  <w:style w:type="character" w:customStyle="1" w:styleId="style4689">
    <w:name w:val="citation journal"/>
    <w:basedOn w:val="style65"/>
    <w:next w:val="style4689"/>
  </w:style>
  <w:style w:type="character" w:customStyle="1" w:styleId="style4690">
    <w:name w:val="maintitle"/>
    <w:basedOn w:val="style65"/>
    <w:next w:val="style4690"/>
  </w:style>
  <w:style w:type="character" w:customStyle="1" w:styleId="style4691">
    <w:name w:val="hit"/>
    <w:basedOn w:val="style65"/>
    <w:next w:val="style4691"/>
  </w:style>
  <w:style w:type="character" w:customStyle="1" w:styleId="style4692">
    <w:name w:val="refpreview"/>
    <w:basedOn w:val="style65"/>
    <w:next w:val="style4692"/>
  </w:style>
  <w:style w:type="character" w:customStyle="1" w:styleId="style4693">
    <w:name w:val="caps"/>
    <w:basedOn w:val="style65"/>
    <w:next w:val="style4693"/>
  </w:style>
  <w:style w:type="character" w:customStyle="1" w:styleId="style4694">
    <w:name w:val="alt-edited"/>
    <w:basedOn w:val="style65"/>
    <w:next w:val="style4694"/>
  </w:style>
  <w:style w:type="character" w:customStyle="1" w:styleId="style4695">
    <w:name w:val="mixed-citation"/>
    <w:basedOn w:val="style65"/>
    <w:next w:val="style4695"/>
  </w:style>
  <w:style w:type="character" w:customStyle="1" w:styleId="style4696">
    <w:name w:val="A4"/>
    <w:next w:val="style4696"/>
    <w:uiPriority w:val="99"/>
    <w:rPr>
      <w:rFonts w:cs="Linux Libertine"/>
      <w:color w:val="000000"/>
      <w:u w:val="single"/>
    </w:rPr>
  </w:style>
  <w:style w:type="character" w:customStyle="1" w:styleId="style4697">
    <w:name w:val="A29"/>
    <w:next w:val="style4697"/>
    <w:uiPriority w:val="99"/>
    <w:rPr>
      <w:rFonts w:cs="Linux Libertine"/>
      <w:b/>
      <w:bCs/>
      <w:i/>
      <w:iCs/>
      <w:color w:val="000000"/>
      <w:sz w:val="30"/>
      <w:szCs w:val="30"/>
    </w:rPr>
  </w:style>
  <w:style w:type="character" w:customStyle="1" w:styleId="style4698">
    <w:name w:val="A15"/>
    <w:next w:val="style4698"/>
    <w:uiPriority w:val="99"/>
    <w:rPr>
      <w:rFonts w:cs="Open Sans SemiBold"/>
      <w:b/>
      <w:bCs/>
      <w:color w:val="000000"/>
      <w:sz w:val="50"/>
      <w:szCs w:val="50"/>
    </w:rPr>
  </w:style>
  <w:style w:type="paragraph" w:customStyle="1" w:styleId="style4699">
    <w:name w:val="Pa20"/>
    <w:basedOn w:val="style4102"/>
    <w:next w:val="style4102"/>
    <w:uiPriority w:val="99"/>
    <w:pPr>
      <w:spacing w:lineRule="atLeast" w:line="241"/>
    </w:pPr>
    <w:rPr>
      <w:rFonts w:ascii="Open Sans SemiBold" w:eastAsia="Calibri" w:hAnsi="Open Sans SemiBold"/>
      <w:color w:val="auto"/>
    </w:rPr>
  </w:style>
  <w:style w:type="character" w:customStyle="1" w:styleId="style4700">
    <w:name w:val="label_list1"/>
    <w:basedOn w:val="style65"/>
    <w:next w:val="style4700"/>
  </w:style>
  <w:style w:type="character" w:customStyle="1" w:styleId="style4701">
    <w:name w:val="tocnumber2"/>
    <w:basedOn w:val="style65"/>
    <w:next w:val="style4701"/>
  </w:style>
  <w:style w:type="character" w:customStyle="1" w:styleId="style4702">
    <w:name w:val="createby"/>
    <w:basedOn w:val="style65"/>
    <w:next w:val="style4702"/>
  </w:style>
  <w:style w:type="character" w:customStyle="1" w:styleId="style4703">
    <w:name w:val="createdate"/>
    <w:basedOn w:val="style65"/>
    <w:next w:val="style4703"/>
  </w:style>
  <w:style w:type="paragraph" w:customStyle="1" w:styleId="style4704">
    <w:name w:val="Body A"/>
    <w:next w:val="style4704"/>
    <w:pPr>
      <w:pBdr>
        <w:left w:val="nil"/>
        <w:right w:val="nil"/>
        <w:top w:val="nil"/>
        <w:bottom w:val="nil"/>
        <w:bar w:val="nil"/>
        <w:between w:val="nil"/>
      </w:pBdr>
      <w:spacing w:after="160" w:lineRule="auto" w:line="259"/>
    </w:pPr>
    <w:rPr>
      <w:rFonts w:ascii="Calibri" w:cs="Calibri" w:eastAsia="Calibri" w:hAnsi="Calibri"/>
      <w:color w:val="000000"/>
      <w:kern w:val="2"/>
      <w:u w:color="000000"/>
      <w:bdr w:val="nil"/>
      <w:lang w:val="pt-PT" w:eastAsia="en-IN"/>
    </w:rPr>
  </w:style>
  <w:style w:type="character" w:customStyle="1" w:styleId="style4705">
    <w:name w:val="abs_citation_title"/>
    <w:basedOn w:val="style65"/>
    <w:next w:val="style4705"/>
  </w:style>
  <w:style w:type="character" w:customStyle="1" w:styleId="style4706">
    <w:name w:val="abs_nonlink_metadata"/>
    <w:basedOn w:val="style65"/>
    <w:next w:val="style4706"/>
  </w:style>
  <w:style w:type="paragraph" w:customStyle="1" w:styleId="style4707">
    <w:name w:val="List Paragraph1"/>
    <w:basedOn w:val="style0"/>
    <w:next w:val="style4707"/>
    <w:qFormat/>
    <w:pPr>
      <w:ind w:left="720"/>
      <w:contextualSpacing/>
    </w:pPr>
    <w:rPr>
      <w:rFonts w:ascii="Calibri" w:cs="Times New Roman" w:eastAsia="Calibri" w:hAnsi="Calibri"/>
    </w:rPr>
  </w:style>
  <w:style w:type="character" w:customStyle="1" w:styleId="style4708">
    <w:name w:val="gd"/>
    <w:basedOn w:val="style65"/>
    <w:next w:val="style4708"/>
  </w:style>
  <w:style w:type="paragraph" w:customStyle="1" w:styleId="style4709">
    <w:name w:val="TTP Title"/>
    <w:basedOn w:val="style0"/>
    <w:next w:val="style0"/>
    <w:pPr>
      <w:autoSpaceDE w:val="false"/>
      <w:autoSpaceDN w:val="false"/>
      <w:spacing w:before="100" w:beforeAutospacing="true" w:after="120" w:lineRule="auto" w:line="240"/>
      <w:jc w:val="center"/>
    </w:pPr>
    <w:rPr>
      <w:rFonts w:ascii="Arial" w:cs="Arial" w:eastAsia="SimSun" w:hAnsi="Arial"/>
      <w:b/>
      <w:bCs/>
      <w:sz w:val="30"/>
      <w:szCs w:val="30"/>
      <w:lang w:eastAsia="zh-CN"/>
    </w:rPr>
  </w:style>
  <w:style w:type="paragraph" w:customStyle="1" w:styleId="style4710">
    <w:name w:val="TTP Address"/>
    <w:basedOn w:val="style0"/>
    <w:next w:val="style4710"/>
    <w:qFormat/>
    <w:uiPriority w:val="99"/>
    <w:pPr>
      <w:autoSpaceDE w:val="false"/>
      <w:autoSpaceDN w:val="false"/>
      <w:spacing w:before="120" w:after="100" w:afterAutospacing="true" w:lineRule="auto" w:line="240"/>
      <w:jc w:val="center"/>
    </w:pPr>
    <w:rPr>
      <w:rFonts w:ascii="Arial" w:cs="Arial" w:eastAsia="SimSun" w:hAnsi="Arial"/>
      <w:lang w:eastAsia="zh-CN"/>
    </w:rPr>
  </w:style>
  <w:style w:type="character" w:customStyle="1" w:styleId="style4711">
    <w:name w:val="c2kel1o0"/>
    <w:basedOn w:val="style65"/>
    <w:next w:val="style4711"/>
    <w:uiPriority w:val="99"/>
  </w:style>
  <w:style w:type="paragraph" w:customStyle="1" w:styleId="style4712">
    <w:name w:val="xl27"/>
    <w:basedOn w:val="style0"/>
    <w:next w:val="style4712"/>
    <w:pPr>
      <w:spacing w:before="100" w:beforeAutospacing="true" w:after="100" w:afterAutospacing="true" w:lineRule="auto" w:line="240"/>
      <w:jc w:val="center"/>
    </w:pPr>
    <w:rPr>
      <w:rFonts w:ascii="Times New Roman" w:cs="Times New Roman" w:eastAsia="Times New Roman" w:hAnsi="Times New Roman"/>
      <w:sz w:val="24"/>
      <w:szCs w:val="24"/>
    </w:rPr>
  </w:style>
  <w:style w:type="paragraph" w:customStyle="1" w:styleId="style4713">
    <w:name w:val="Pa15"/>
    <w:basedOn w:val="style4102"/>
    <w:next w:val="style4102"/>
    <w:uiPriority w:val="99"/>
    <w:pPr>
      <w:spacing w:lineRule="atLeast" w:line="151"/>
    </w:pPr>
    <w:rPr>
      <w:rFonts w:ascii="Bosch Sans Regular" w:cs="宋体" w:eastAsia="宋体" w:hAnsi="Bosch Sans Regular"/>
      <w:color w:val="auto"/>
    </w:rPr>
  </w:style>
  <w:style w:type="paragraph" w:customStyle="1" w:styleId="style4714">
    <w:name w:val="Pa16"/>
    <w:basedOn w:val="style4102"/>
    <w:next w:val="style4102"/>
    <w:uiPriority w:val="99"/>
    <w:pPr>
      <w:spacing w:lineRule="atLeast" w:line="151"/>
    </w:pPr>
    <w:rPr>
      <w:rFonts w:ascii="Bosch Sans Regular" w:cs="宋体" w:eastAsia="宋体" w:hAnsi="Bosch Sans Regular"/>
      <w:color w:val="auto"/>
    </w:rPr>
  </w:style>
  <w:style w:type="character" w:customStyle="1" w:styleId="style4715">
    <w:name w:val="cit-name-surname"/>
    <w:basedOn w:val="style65"/>
    <w:next w:val="style4715"/>
  </w:style>
  <w:style w:type="character" w:customStyle="1" w:styleId="style4716">
    <w:name w:val="Heading 1 Char1"/>
    <w:basedOn w:val="style65"/>
    <w:next w:val="style4716"/>
    <w:rPr>
      <w:rFonts w:ascii="Times New Roman" w:cs="Times New Roman" w:eastAsia="SimHei" w:hAnsi="Times New Roman"/>
      <w:bCs/>
      <w:kern w:val="44"/>
      <w:sz w:val="32"/>
      <w:szCs w:val="44"/>
    </w:rPr>
  </w:style>
  <w:style w:type="table" w:styleId="style150">
    <w:name w:val="Table Web 1"/>
    <w:basedOn w:val="style105"/>
    <w:next w:val="style150"/>
    <w:pPr>
      <w:spacing w:after="0" w:lineRule="auto" w:line="240"/>
    </w:pPr>
    <w:rPr>
      <w:rFonts w:ascii="Times New Roman" w:cs="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blStylePr w:type="firstRow">
      <w:pPr/>
      <w:rPr>
        <w:color w:val="auto"/>
      </w:rPr>
      <w:tblPr/>
      <w:tcPr>
        <w:tcBorders>
          <w:tl2br w:val="none" w:sz="0" w:space="0" w:color="auto"/>
          <w:tr2bl w:val="none" w:sz="0" w:space="0" w:color="auto"/>
        </w:tcBorders>
      </w:tcPr>
    </w:tblStylePr>
    <w:tcPr>
      <w:tcBorders/>
    </w:tcPr>
  </w:style>
  <w:style w:type="character" w:customStyle="1" w:styleId="style4717">
    <w:name w:val="A3"/>
    <w:next w:val="style4717"/>
    <w:uiPriority w:val="99"/>
    <w:rPr>
      <w:rFonts w:cs="Sari"/>
      <w:color w:val="000000"/>
      <w:sz w:val="20"/>
      <w:szCs w:val="20"/>
    </w:rPr>
  </w:style>
  <w:style w:type="character" w:customStyle="1" w:styleId="style4718">
    <w:name w:val="copied highlight"/>
    <w:basedOn w:val="style65"/>
    <w:next w:val="style4718"/>
  </w:style>
  <w:style w:type="paragraph" w:customStyle="1" w:styleId="style4719">
    <w:name w:val="EndNote Bibliography"/>
    <w:basedOn w:val="style0"/>
    <w:next w:val="style4719"/>
    <w:link w:val="style4720"/>
    <w:pPr>
      <w:spacing w:lineRule="auto" w:line="240"/>
    </w:pPr>
    <w:rPr>
      <w:rFonts w:ascii="Calibri" w:cs="Arial" w:eastAsia="Calibri" w:hAnsi="Calibri"/>
      <w:noProof/>
      <w:lang w:val="en-CA" w:eastAsia="ja-JP"/>
    </w:rPr>
  </w:style>
  <w:style w:type="character" w:customStyle="1" w:styleId="style4720">
    <w:name w:val="EndNote Bibliography Char"/>
    <w:basedOn w:val="style65"/>
    <w:next w:val="style4720"/>
    <w:link w:val="style4719"/>
    <w:rPr>
      <w:rFonts w:ascii="Calibri" w:cs="Arial" w:eastAsia="Calibri" w:hAnsi="Calibri"/>
      <w:noProof/>
      <w:lang w:val="en-CA" w:eastAsia="ja-JP"/>
    </w:rPr>
  </w:style>
  <w:style w:type="paragraph" w:customStyle="1" w:styleId="style4721">
    <w:name w:val="EndNote Bibliography Title"/>
    <w:basedOn w:val="style0"/>
    <w:next w:val="style4721"/>
    <w:link w:val="style4722"/>
    <w:pPr>
      <w:spacing w:after="0"/>
      <w:jc w:val="center"/>
    </w:pPr>
    <w:rPr>
      <w:rFonts w:ascii="Calibri" w:hAnsi="Calibri"/>
      <w:noProof/>
      <w:lang w:val="en-CA" w:eastAsia="ja-JP"/>
    </w:rPr>
  </w:style>
  <w:style w:type="character" w:customStyle="1" w:styleId="style4722">
    <w:name w:val="EndNote Bibliography Title Char"/>
    <w:basedOn w:val="style65"/>
    <w:next w:val="style4722"/>
    <w:link w:val="style4721"/>
    <w:rPr>
      <w:rFonts w:ascii="Calibri" w:hAnsi="Calibri"/>
      <w:noProof/>
      <w:lang w:val="en-CA" w:eastAsia="ja-JP"/>
    </w:rPr>
  </w:style>
  <w:style w:type="character" w:customStyle="1" w:styleId="style4723">
    <w:name w:val="jrnl"/>
    <w:basedOn w:val="style65"/>
    <w:next w:val="style4723"/>
  </w:style>
  <w:style w:type="table" w:customStyle="1" w:styleId="style4724">
    <w:name w:val="شبكة جدول2"/>
    <w:basedOn w:val="style105"/>
    <w:next w:val="style154"/>
    <w:uiPriority w:val="59"/>
    <w:pPr>
      <w:spacing w:after="0" w:lineRule="auto" w:line="240"/>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customStyle="1" w:styleId="style4725">
    <w:name w:val="paper title"/>
    <w:next w:val="style4725"/>
    <w:link w:val="style4726"/>
    <w:pPr>
      <w:spacing w:after="120" w:lineRule="auto" w:line="240"/>
      <w:jc w:val="center"/>
    </w:pPr>
    <w:rPr>
      <w:rFonts w:ascii="Times New Roman" w:cs="Times New Roman" w:eastAsia="MS Mincho" w:hAnsi="Times New Roman"/>
      <w:noProof/>
      <w:sz w:val="48"/>
      <w:szCs w:val="48"/>
    </w:rPr>
  </w:style>
  <w:style w:type="character" w:customStyle="1" w:styleId="style4726">
    <w:name w:val="paper title Char"/>
    <w:next w:val="style4726"/>
    <w:link w:val="style4725"/>
    <w:rPr>
      <w:rFonts w:ascii="Times New Roman" w:cs="Times New Roman" w:eastAsia="MS Mincho" w:hAnsi="Times New Roman"/>
      <w:noProof/>
      <w:sz w:val="48"/>
      <w:szCs w:val="48"/>
    </w:rPr>
  </w:style>
  <w:style w:type="character" w:customStyle="1" w:styleId="style4727">
    <w:name w:val="Affiliation Char"/>
    <w:basedOn w:val="style65"/>
    <w:next w:val="style4727"/>
    <w:link w:val="style4335"/>
    <w:rPr>
      <w:rFonts w:ascii="Times New Roman" w:cs="Times New Roman" w:eastAsia="SimSun" w:hAnsi="Times New Roman"/>
      <w:sz w:val="20"/>
      <w:szCs w:val="20"/>
    </w:rPr>
  </w:style>
  <w:style w:type="paragraph" w:customStyle="1" w:styleId="style4728">
    <w:name w:val="bullet list"/>
    <w:basedOn w:val="style66"/>
    <w:next w:val="style4728"/>
    <w:pPr>
      <w:numPr>
        <w:ilvl w:val="0"/>
        <w:numId w:val="31"/>
      </w:numPr>
      <w:spacing w:after="120" w:lineRule="auto" w:line="228"/>
      <w:jc w:val="both"/>
    </w:pPr>
    <w:rPr>
      <w:rFonts w:ascii="Times New Roman" w:eastAsia="SimSun" w:hAnsi="Times New Roman"/>
      <w:spacing w:val="-1"/>
      <w:sz w:val="20"/>
    </w:rPr>
  </w:style>
  <w:style w:type="paragraph" w:customStyle="1" w:styleId="style4729">
    <w:name w:val="references"/>
    <w:next w:val="style4729"/>
    <w:uiPriority w:val="99"/>
    <w:pPr>
      <w:numPr>
        <w:ilvl w:val="0"/>
        <w:numId w:val="32"/>
      </w:numPr>
      <w:spacing w:after="50" w:lineRule="exact" w:line="180"/>
      <w:jc w:val="both"/>
    </w:pPr>
    <w:rPr>
      <w:rFonts w:ascii="Times New Roman" w:cs="Times New Roman" w:eastAsia="MS Mincho" w:hAnsi="Times New Roman"/>
      <w:noProof/>
      <w:sz w:val="16"/>
      <w:szCs w:val="16"/>
    </w:rPr>
  </w:style>
  <w:style w:type="paragraph" w:customStyle="1" w:styleId="style4730">
    <w:name w:val="列出段落1"/>
    <w:basedOn w:val="style0"/>
    <w:next w:val="style4730"/>
    <w:qFormat/>
    <w:uiPriority w:val="34"/>
    <w:pPr>
      <w:widowControl w:val="false"/>
      <w:spacing w:after="0" w:lineRule="auto" w:line="240"/>
      <w:ind w:firstLine="420" w:firstLineChars="200"/>
      <w:jc w:val="both"/>
    </w:pPr>
    <w:rPr>
      <w:rFonts w:ascii="Times New Roman" w:cs="Times New Roman" w:eastAsia="SimSun" w:hAnsi="Times New Roman"/>
      <w:kern w:val="2"/>
      <w:sz w:val="21"/>
      <w:szCs w:val="24"/>
      <w:lang w:eastAsia="zh-CN"/>
    </w:rPr>
  </w:style>
  <w:style w:type="paragraph" w:customStyle="1" w:styleId="style4731">
    <w:name w:val="图名"/>
    <w:basedOn w:val="style0"/>
    <w:next w:val="style4731"/>
    <w:link w:val="style4732"/>
    <w:pPr>
      <w:widowControl w:val="false"/>
      <w:spacing w:lineRule="auto" w:line="360"/>
      <w:ind w:firstLine="360" w:firstLineChars="200"/>
      <w:jc w:val="center"/>
    </w:pPr>
    <w:rPr>
      <w:rFonts w:ascii="SimSun" w:cs="Times New Roman" w:eastAsia="SimSun" w:hAnsi="SimSun"/>
      <w:kern w:val="2"/>
      <w:sz w:val="18"/>
      <w:szCs w:val="18"/>
      <w:lang w:eastAsia="zh-CN"/>
    </w:rPr>
  </w:style>
  <w:style w:type="character" w:customStyle="1" w:styleId="style4732">
    <w:name w:val="图名 Char"/>
    <w:basedOn w:val="style65"/>
    <w:next w:val="style4732"/>
    <w:link w:val="style4731"/>
    <w:rPr>
      <w:rFonts w:ascii="SimSun" w:cs="Times New Roman" w:eastAsia="SimSun" w:hAnsi="SimSun"/>
      <w:kern w:val="2"/>
      <w:sz w:val="18"/>
      <w:szCs w:val="18"/>
      <w:lang w:eastAsia="zh-CN"/>
    </w:rPr>
  </w:style>
  <w:style w:type="paragraph" w:customStyle="1" w:styleId="style4733">
    <w:name w:val="Abstract"/>
    <w:basedOn w:val="style0"/>
    <w:next w:val="style0"/>
    <w:pPr>
      <w:autoSpaceDE w:val="false"/>
      <w:autoSpaceDN w:val="false"/>
      <w:spacing w:before="20" w:after="0" w:lineRule="auto" w:line="240"/>
      <w:ind w:firstLine="202"/>
      <w:jc w:val="both"/>
    </w:pPr>
    <w:rPr>
      <w:rFonts w:ascii="Times New Roman" w:cs="Times New Roman" w:eastAsia="Times New Roman" w:hAnsi="Times New Roman"/>
      <w:b/>
      <w:bCs/>
      <w:sz w:val="18"/>
      <w:szCs w:val="18"/>
    </w:rPr>
  </w:style>
  <w:style w:type="paragraph" w:customStyle="1" w:styleId="style4734">
    <w:name w:val="样式 样式 样式 样式 标题 2 + 首行缩进:  2 字符 + 段前: 1 行 段后: 1 行 + 段前: 1 行 段后: 1..."/>
    <w:basedOn w:val="style0"/>
    <w:next w:val="style4734"/>
    <w:qFormat/>
    <w:pPr>
      <w:keepNext/>
      <w:keepLines/>
      <w:widowControl w:val="false"/>
      <w:snapToGrid w:val="false"/>
      <w:spacing w:afterLines="50" w:lineRule="auto" w:line="360"/>
      <w:jc w:val="both"/>
      <w:outlineLvl w:val="1"/>
    </w:pPr>
    <w:rPr>
      <w:rFonts w:ascii="Arial" w:cs="SimSun" w:eastAsia="SimHei" w:hAnsi="Arial"/>
      <w:b/>
      <w:bCs/>
      <w:kern w:val="2"/>
      <w:sz w:val="32"/>
      <w:szCs w:val="20"/>
      <w:lang w:eastAsia="zh-CN"/>
    </w:rPr>
  </w:style>
  <w:style w:type="paragraph" w:customStyle="1" w:styleId="style4735">
    <w:name w:val="正文文字"/>
    <w:basedOn w:val="style0"/>
    <w:next w:val="style4735"/>
    <w:pPr>
      <w:widowControl w:val="false"/>
      <w:adjustRightInd w:val="false"/>
      <w:snapToGrid w:val="false"/>
      <w:spacing w:after="0" w:lineRule="auto" w:line="300"/>
      <w:ind w:firstLine="420" w:firstLineChars="200"/>
      <w:jc w:val="both"/>
    </w:pPr>
    <w:rPr>
      <w:rFonts w:ascii="Times New Roman" w:cs="Times New Roman" w:eastAsia="SimSun" w:hAnsi="Times New Roman"/>
      <w:kern w:val="2"/>
      <w:sz w:val="21"/>
      <w:szCs w:val="24"/>
      <w:lang w:eastAsia="zh-CN"/>
    </w:rPr>
  </w:style>
  <w:style w:type="paragraph" w:customStyle="1" w:styleId="style4736">
    <w:name w:val="参考文献"/>
    <w:basedOn w:val="style0"/>
    <w:next w:val="style4736"/>
    <w:pPr>
      <w:widowControl w:val="false"/>
      <w:adjustRightInd w:val="false"/>
      <w:snapToGrid w:val="false"/>
      <w:spacing w:after="0" w:lineRule="auto" w:line="360"/>
      <w:ind w:left="300" w:hanging="300" w:hangingChars="200"/>
      <w:jc w:val="both"/>
    </w:pPr>
    <w:rPr>
      <w:rFonts w:ascii="Times New Roman" w:cs="Times New Roman" w:eastAsia="SimSun" w:hAnsi="Times New Roman"/>
      <w:kern w:val="2"/>
      <w:sz w:val="15"/>
      <w:szCs w:val="24"/>
      <w:lang w:eastAsia="zh-CN"/>
    </w:rPr>
  </w:style>
  <w:style w:type="paragraph" w:customStyle="1" w:styleId="style4737">
    <w:name w:val="标准"/>
    <w:basedOn w:val="style0"/>
    <w:next w:val="style4737"/>
    <w:pPr>
      <w:adjustRightInd w:val="false"/>
      <w:spacing w:after="0" w:lineRule="exact" w:line="420"/>
      <w:ind w:firstLine="200" w:firstLineChars="200"/>
      <w:textAlignment w:val="baseline"/>
    </w:pPr>
    <w:rPr>
      <w:rFonts w:ascii="SimSun" w:cs="SimSun" w:eastAsia="SimSun" w:hAnsi="SimSun"/>
      <w:sz w:val="24"/>
      <w:szCs w:val="20"/>
      <w:lang w:eastAsia="zh-CN"/>
    </w:rPr>
  </w:style>
  <w:style w:type="character" w:customStyle="1" w:styleId="style4738">
    <w:name w:val="copied changed"/>
    <w:basedOn w:val="style65"/>
    <w:next w:val="style4738"/>
  </w:style>
  <w:style w:type="paragraph" w:customStyle="1" w:styleId="style4739">
    <w:name w:val="TTP Section Heading"/>
    <w:basedOn w:val="style0"/>
    <w:next w:val="style0"/>
    <w:pPr>
      <w:autoSpaceDE w:val="false"/>
      <w:autoSpaceDN w:val="false"/>
      <w:spacing w:before="360" w:after="120" w:lineRule="auto" w:line="240"/>
      <w:ind w:firstLine="200" w:firstLineChars="200"/>
      <w:jc w:val="both"/>
    </w:pPr>
    <w:rPr>
      <w:rFonts w:ascii="Times New Roman" w:cs="Times New Roman" w:eastAsia="SimSun" w:hAnsi="Times New Roman"/>
      <w:b/>
      <w:bCs/>
      <w:sz w:val="24"/>
      <w:szCs w:val="24"/>
    </w:rPr>
  </w:style>
  <w:style w:type="paragraph" w:customStyle="1" w:styleId="style4740">
    <w:name w:val="(表格文字)"/>
    <w:basedOn w:val="style0"/>
    <w:next w:val="style4740"/>
    <w:qFormat/>
    <w:pPr>
      <w:widowControl w:val="false"/>
      <w:spacing w:after="0" w:lineRule="auto" w:line="240"/>
      <w:ind w:left="-105"/>
      <w:jc w:val="center"/>
      <w:textAlignment w:val="center"/>
    </w:pPr>
    <w:rPr>
      <w:rFonts w:ascii="Calibri" w:cs="Times New Roman" w:eastAsia="SimSun" w:hAnsi="Calibri"/>
      <w:color w:val="000000"/>
      <w:kern w:val="2"/>
      <w:sz w:val="21"/>
      <w:szCs w:val="21"/>
      <w:lang w:eastAsia="zh-CN"/>
    </w:rPr>
  </w:style>
  <w:style w:type="character" w:customStyle="1" w:styleId="style4741">
    <w:name w:val="high-light-bg ordinary-span-edit"/>
    <w:basedOn w:val="style65"/>
    <w:next w:val="style4741"/>
  </w:style>
  <w:style w:type="paragraph" w:customStyle="1" w:styleId="style4742">
    <w:name w:val="ordinary-output source-output"/>
    <w:basedOn w:val="style0"/>
    <w:next w:val="style4742"/>
    <w:pPr>
      <w:spacing w:before="100" w:beforeAutospacing="true" w:after="100" w:afterAutospacing="true" w:lineRule="auto" w:line="240"/>
    </w:pPr>
    <w:rPr>
      <w:rFonts w:ascii="SimSun" w:cs="SimSun" w:eastAsia="SimSun" w:hAnsi="SimSun"/>
      <w:sz w:val="24"/>
      <w:szCs w:val="24"/>
      <w:lang w:eastAsia="zh-CN"/>
    </w:rPr>
  </w:style>
  <w:style w:type="character" w:customStyle="1" w:styleId="style4743">
    <w:name w:val="high-light high-light-bg"/>
    <w:basedOn w:val="style65"/>
    <w:next w:val="style4743"/>
  </w:style>
  <w:style w:type="character" w:customStyle="1" w:styleId="style4744">
    <w:name w:val="ordinary-span-edit high-light-bg"/>
    <w:basedOn w:val="style65"/>
    <w:next w:val="style4744"/>
  </w:style>
  <w:style w:type="character" w:customStyle="1" w:styleId="style4745">
    <w:name w:val="当代正文 Char"/>
    <w:next w:val="style4745"/>
    <w:link w:val="style4746"/>
    <w:rPr>
      <w:rFonts w:ascii="方正书宋简体" w:cs="SimSun" w:eastAsia="方正书宋简体"/>
      <w:color w:val="000000"/>
      <w:szCs w:val="21"/>
    </w:rPr>
  </w:style>
  <w:style w:type="paragraph" w:customStyle="1" w:styleId="style4746">
    <w:name w:val="当代正文"/>
    <w:basedOn w:val="style0"/>
    <w:next w:val="style4746"/>
    <w:link w:val="style4745"/>
    <w:pPr>
      <w:widowControl w:val="false"/>
      <w:spacing w:after="0" w:lineRule="auto" w:line="240"/>
      <w:ind w:firstLine="200" w:firstLineChars="200"/>
      <w:jc w:val="both"/>
    </w:pPr>
    <w:rPr>
      <w:rFonts w:ascii="方正书宋简体" w:cs="SimSun" w:eastAsia="方正书宋简体"/>
      <w:color w:val="000000"/>
      <w:szCs w:val="21"/>
    </w:rPr>
  </w:style>
  <w:style w:type="paragraph" w:customStyle="1" w:styleId="style4747">
    <w:name w:val="小标题1"/>
    <w:basedOn w:val="style0"/>
    <w:next w:val="style4747"/>
    <w:pPr>
      <w:widowControl w:val="false"/>
      <w:wordWrap w:val="false"/>
      <w:overflowPunct w:val="false"/>
      <w:autoSpaceDE w:val="false"/>
      <w:autoSpaceDN w:val="false"/>
      <w:adjustRightInd w:val="false"/>
      <w:spacing w:before="170" w:after="170" w:lineRule="exact" w:line="314"/>
      <w:textAlignment w:val="baseline"/>
    </w:pPr>
    <w:rPr>
      <w:rFonts w:ascii="SimSun" w:cs="Times New Roman" w:eastAsia="SimSun" w:hAnsi="MS Sans Serif"/>
      <w:kern w:val="2"/>
      <w:sz w:val="24"/>
      <w:szCs w:val="20"/>
      <w:lang w:eastAsia="zh-CN"/>
    </w:rPr>
  </w:style>
  <w:style w:type="paragraph" w:customStyle="1" w:styleId="style4748">
    <w:name w:val="小标题2"/>
    <w:basedOn w:val="style4747"/>
    <w:next w:val="style4748"/>
    <w:pPr/>
    <w:rPr>
      <w:b/>
      <w:sz w:val="21"/>
    </w:rPr>
  </w:style>
  <w:style w:type="paragraph" w:customStyle="1" w:styleId="style4749">
    <w:name w:val="论文正文"/>
    <w:basedOn w:val="style0"/>
    <w:next w:val="style4749"/>
    <w:pPr>
      <w:widowControl w:val="false"/>
      <w:wordWrap w:val="false"/>
      <w:overflowPunct w:val="false"/>
      <w:autoSpaceDE w:val="false"/>
      <w:autoSpaceDN w:val="false"/>
      <w:adjustRightInd w:val="false"/>
      <w:spacing w:after="0" w:lineRule="exact" w:line="314"/>
      <w:textAlignment w:val="baseline"/>
    </w:pPr>
    <w:rPr>
      <w:rFonts w:ascii="SimSun" w:cs="Times New Roman" w:eastAsia="SimSun" w:hAnsi="MS Sans Serif"/>
      <w:kern w:val="2"/>
      <w:sz w:val="21"/>
      <w:szCs w:val="20"/>
      <w:lang w:eastAsia="zh-CN"/>
    </w:rPr>
  </w:style>
  <w:style w:type="character" w:customStyle="1" w:styleId="style4750">
    <w:name w:val="yb-num"/>
    <w:basedOn w:val="style65"/>
    <w:next w:val="style4750"/>
    <w:qFormat/>
  </w:style>
  <w:style w:type="paragraph" w:customStyle="1" w:styleId="style4751">
    <w:name w:val="列出段落"/>
    <w:basedOn w:val="style0"/>
    <w:next w:val="style4751"/>
    <w:qFormat/>
    <w:uiPriority w:val="34"/>
    <w:pPr>
      <w:widowControl w:val="false"/>
      <w:spacing w:after="0" w:lineRule="auto" w:line="240"/>
      <w:ind w:firstLine="420" w:firstLineChars="200"/>
      <w:jc w:val="both"/>
    </w:pPr>
    <w:rPr>
      <w:rFonts w:ascii="Times New Roman" w:cs="Times New Roman" w:eastAsia="SimSun" w:hAnsi="Times New Roman"/>
      <w:kern w:val="2"/>
      <w:sz w:val="21"/>
      <w:szCs w:val="24"/>
      <w:lang w:eastAsia="zh-CN"/>
    </w:rPr>
  </w:style>
  <w:style w:type="character" w:customStyle="1" w:styleId="style4752">
    <w:name w:val="web-item2"/>
    <w:basedOn w:val="style65"/>
    <w:next w:val="style4752"/>
    <w:rPr>
      <w:sz w:val="18"/>
      <w:szCs w:val="18"/>
    </w:rPr>
  </w:style>
  <w:style w:type="paragraph" w:customStyle="1" w:styleId="style4753">
    <w:name w:val="标题1"/>
    <w:basedOn w:val="style19"/>
    <w:next w:val="style0"/>
    <w:link w:val="style4754"/>
    <w:qFormat/>
    <w:pPr>
      <w:widowControl w:val="false"/>
      <w:jc w:val="both"/>
    </w:pPr>
    <w:rPr>
      <w:b/>
      <w:szCs w:val="20"/>
    </w:rPr>
  </w:style>
  <w:style w:type="character" w:customStyle="1" w:styleId="style4754">
    <w:name w:val="标题1 Char"/>
    <w:next w:val="style4754"/>
    <w:link w:val="style4753"/>
    <w:rPr>
      <w:rFonts w:ascii="Times New Roman" w:cs="Times New Roman" w:eastAsia="Times New Roman" w:hAnsi="Times New Roman"/>
      <w:b/>
      <w:sz w:val="24"/>
      <w:szCs w:val="20"/>
    </w:rPr>
  </w:style>
  <w:style w:type="character" w:customStyle="1" w:styleId="style4755">
    <w:name w:val="样式1 Char"/>
    <w:next w:val="style4755"/>
    <w:link w:val="style4759"/>
    <w:rPr>
      <w:rFonts w:ascii="Times New Roman" w:hAnsi="Times New Roman"/>
      <w:sz w:val="24"/>
    </w:rPr>
  </w:style>
  <w:style w:type="character" w:customStyle="1" w:styleId="style4756">
    <w:name w:val="参文中 Char"/>
    <w:next w:val="style4756"/>
    <w:link w:val="style4758"/>
    <w:rPr>
      <w:rFonts w:ascii="SimSun" w:hAnsi="SimSun"/>
      <w:sz w:val="21"/>
      <w:szCs w:val="18"/>
      <w:vertAlign w:val="superscript"/>
    </w:rPr>
  </w:style>
  <w:style w:type="character" w:customStyle="1" w:styleId="style4757">
    <w:name w:val="图表标题 Char"/>
    <w:next w:val="style4757"/>
    <w:link w:val="style4760"/>
    <w:rPr>
      <w:rFonts w:ascii="Times New Roman" w:hAnsi="Times New Roman"/>
      <w:b/>
    </w:rPr>
  </w:style>
  <w:style w:type="paragraph" w:customStyle="1" w:styleId="style4758">
    <w:name w:val="参文中"/>
    <w:basedOn w:val="style4759"/>
    <w:next w:val="style4758"/>
    <w:link w:val="style4756"/>
    <w:qFormat/>
    <w:pPr>
      <w:ind w:firstLine="480"/>
    </w:pPr>
    <w:rPr>
      <w:rFonts w:ascii="SimSun" w:hAnsi="SimSun"/>
      <w:sz w:val="21"/>
      <w:szCs w:val="18"/>
      <w:vertAlign w:val="superscript"/>
    </w:rPr>
  </w:style>
  <w:style w:type="paragraph" w:customStyle="1" w:styleId="style4759">
    <w:name w:val="样式1"/>
    <w:basedOn w:val="style0"/>
    <w:next w:val="style4759"/>
    <w:link w:val="style4755"/>
    <w:qFormat/>
    <w:pPr>
      <w:widowControl w:val="false"/>
      <w:spacing w:after="0" w:lineRule="auto" w:line="240"/>
      <w:ind w:firstLine="200" w:firstLineChars="200"/>
      <w:jc w:val="both"/>
    </w:pPr>
    <w:rPr>
      <w:rFonts w:ascii="Times New Roman" w:hAnsi="Times New Roman"/>
      <w:sz w:val="24"/>
    </w:rPr>
  </w:style>
  <w:style w:type="paragraph" w:customStyle="1" w:styleId="style4760">
    <w:name w:val="图表标题"/>
    <w:basedOn w:val="style4759"/>
    <w:next w:val="style4760"/>
    <w:link w:val="style4757"/>
    <w:qFormat/>
    <w:pPr>
      <w:ind w:firstLine="0" w:firstLineChars="0"/>
      <w:jc w:val="center"/>
    </w:pPr>
    <w:rPr>
      <w:b/>
      <w:sz w:val="22"/>
    </w:rPr>
  </w:style>
  <w:style w:type="paragraph" w:customStyle="1" w:styleId="style4761">
    <w:name w:val="tgt"/>
    <w:basedOn w:val="style0"/>
    <w:next w:val="style4761"/>
    <w:pPr>
      <w:spacing w:before="100" w:beforeAutospacing="true" w:after="100" w:afterAutospacing="true" w:lineRule="auto" w:line="240"/>
    </w:pPr>
    <w:rPr>
      <w:rFonts w:ascii="SimSun" w:cs="SimSun" w:eastAsia="SimSun" w:hAnsi="SimSun"/>
      <w:sz w:val="24"/>
      <w:szCs w:val="24"/>
      <w:lang w:eastAsia="zh-CN"/>
    </w:rPr>
  </w:style>
  <w:style w:type="paragraph" w:customStyle="1" w:styleId="style4762">
    <w:name w:val="_Style 15"/>
    <w:basedOn w:val="style0"/>
    <w:next w:val="style0"/>
    <w:qFormat/>
    <w:pPr>
      <w:widowControl w:val="false"/>
      <w:pBdr>
        <w:top w:val="single" w:sz="6" w:space="1" w:color="auto"/>
      </w:pBdr>
      <w:jc w:val="center"/>
    </w:pPr>
    <w:rPr>
      <w:rFonts w:ascii="Arial" w:eastAsia="SimSun"/>
      <w:vanish/>
      <w:kern w:val="2"/>
      <w:sz w:val="16"/>
      <w:szCs w:val="24"/>
      <w:lang w:eastAsia="zh-CN"/>
    </w:rPr>
  </w:style>
  <w:style w:type="character" w:customStyle="1" w:styleId="style4763">
    <w:name w:val="time-num1"/>
    <w:basedOn w:val="style65"/>
    <w:next w:val="style4763"/>
    <w:rPr>
      <w:color w:val="ff0000"/>
    </w:rPr>
  </w:style>
  <w:style w:type="character" w:customStyle="1" w:styleId="style4764">
    <w:name w:val="polish-publish1"/>
    <w:basedOn w:val="style65"/>
    <w:next w:val="style4764"/>
    <w:rPr>
      <w:color w:val="ed192e"/>
    </w:rPr>
  </w:style>
  <w:style w:type="character" w:customStyle="1" w:styleId="style4765">
    <w:name w:val="p0 Char"/>
    <w:next w:val="style4765"/>
    <w:link w:val="style4767"/>
    <w:rPr>
      <w:rFonts w:ascii="Times New Roman" w:cs="Times New Roman" w:eastAsia="SimSun" w:hAnsi="Times New Roman"/>
      <w:sz w:val="21"/>
      <w:szCs w:val="21"/>
      <w:lang w:eastAsia="zh-CN"/>
    </w:rPr>
  </w:style>
  <w:style w:type="paragraph" w:customStyle="1" w:styleId="style4766">
    <w:name w:val="当代参考文献"/>
    <w:basedOn w:val="style0"/>
    <w:next w:val="style4766"/>
    <w:pPr>
      <w:widowControl w:val="false"/>
      <w:spacing w:after="0" w:lineRule="exact" w:line="260"/>
      <w:ind w:left="450" w:hanging="450" w:hangingChars="300"/>
      <w:jc w:val="both"/>
    </w:pPr>
    <w:rPr>
      <w:rFonts w:ascii="方正书宋简体" w:cs="SimSun" w:eastAsia="方正书宋简体" w:hAnsi="Times New Roman"/>
      <w:color w:val="000000"/>
      <w:kern w:val="2"/>
      <w:sz w:val="15"/>
      <w:szCs w:val="15"/>
      <w:lang w:eastAsia="zh-CN"/>
    </w:rPr>
  </w:style>
  <w:style w:type="paragraph" w:customStyle="1" w:styleId="style4767">
    <w:name w:val="p0"/>
    <w:basedOn w:val="style0"/>
    <w:next w:val="style4767"/>
    <w:link w:val="style4765"/>
    <w:pPr>
      <w:spacing w:after="0" w:lineRule="auto" w:line="240"/>
      <w:jc w:val="both"/>
    </w:pPr>
    <w:rPr>
      <w:rFonts w:ascii="Times New Roman" w:cs="Times New Roman" w:eastAsia="SimSun" w:hAnsi="Times New Roman"/>
      <w:sz w:val="21"/>
      <w:szCs w:val="21"/>
      <w:lang w:eastAsia="zh-CN"/>
    </w:rPr>
  </w:style>
  <w:style w:type="character" w:customStyle="1" w:styleId="style4768">
    <w:name w:val="op_dict_text2"/>
    <w:basedOn w:val="style65"/>
    <w:next w:val="style4768"/>
  </w:style>
  <w:style w:type="paragraph" w:customStyle="1" w:styleId="style4769">
    <w:name w:val="footnote description"/>
    <w:next w:val="style0"/>
    <w:link w:val="style4770"/>
    <w:pPr>
      <w:spacing w:after="0" w:lineRule="auto" w:line="259"/>
    </w:pPr>
    <w:rPr>
      <w:rFonts w:ascii="Times New Roman" w:cs="Times New Roman" w:eastAsia="Times New Roman" w:hAnsi="Times New Roman"/>
      <w:color w:val="000000"/>
      <w:sz w:val="20"/>
    </w:rPr>
  </w:style>
  <w:style w:type="character" w:customStyle="1" w:styleId="style4770">
    <w:name w:val="footnote description Char"/>
    <w:next w:val="style4770"/>
    <w:link w:val="style4769"/>
    <w:rPr>
      <w:rFonts w:ascii="Times New Roman" w:cs="Times New Roman" w:eastAsia="Times New Roman" w:hAnsi="Times New Roman"/>
      <w:color w:val="000000"/>
      <w:sz w:val="20"/>
    </w:rPr>
  </w:style>
  <w:style w:type="character" w:customStyle="1" w:styleId="style4771">
    <w:name w:val="Font Style12"/>
    <w:next w:val="style4771"/>
    <w:uiPriority w:val="99"/>
    <w:rPr>
      <w:rFonts w:ascii="Century Schoolbook" w:cs="Century Schoolbook" w:hAnsi="Century Schoolbook"/>
      <w:b/>
      <w:bCs/>
      <w:sz w:val="24"/>
      <w:szCs w:val="24"/>
    </w:rPr>
  </w:style>
  <w:style w:type="character" w:customStyle="1" w:styleId="style4772">
    <w:name w:val="Font Style11"/>
    <w:next w:val="style4772"/>
    <w:uiPriority w:val="99"/>
    <w:rPr>
      <w:rFonts w:ascii="Times New Roman" w:cs="Times New Roman" w:hAnsi="Times New Roman"/>
      <w:sz w:val="20"/>
      <w:szCs w:val="20"/>
    </w:rPr>
  </w:style>
  <w:style w:type="character" w:customStyle="1" w:styleId="style4773">
    <w:name w:val="Font Style15"/>
    <w:next w:val="style4773"/>
    <w:uiPriority w:val="99"/>
    <w:rPr>
      <w:rFonts w:ascii="Times New Roman" w:cs="Times New Roman" w:hAnsi="Times New Roman"/>
      <w:sz w:val="22"/>
      <w:szCs w:val="22"/>
    </w:rPr>
  </w:style>
  <w:style w:type="character" w:customStyle="1" w:styleId="style4774">
    <w:name w:val="Font Style14"/>
    <w:next w:val="style4774"/>
    <w:uiPriority w:val="99"/>
    <w:rPr>
      <w:rFonts w:ascii="Times New Roman" w:cs="Times New Roman" w:hAnsi="Times New Roman"/>
      <w:sz w:val="20"/>
      <w:szCs w:val="20"/>
    </w:rPr>
  </w:style>
  <w:style w:type="character" w:customStyle="1" w:styleId="style4775">
    <w:name w:val="Body text (2)_"/>
    <w:next w:val="style4775"/>
    <w:link w:val="style4776"/>
    <w:rPr>
      <w:rFonts w:ascii="Times New Roman" w:cs="Times New Roman" w:hAnsi="Times New Roman"/>
      <w:shd w:val="clear" w:color="auto" w:fill="ffffff"/>
    </w:rPr>
  </w:style>
  <w:style w:type="paragraph" w:customStyle="1" w:styleId="style4776">
    <w:name w:val="Body text (2)"/>
    <w:basedOn w:val="style0"/>
    <w:next w:val="style4776"/>
    <w:link w:val="style4775"/>
    <w:pPr>
      <w:widowControl w:val="false"/>
      <w:shd w:val="clear" w:color="auto" w:fill="ffffff"/>
      <w:spacing w:before="600" w:after="120" w:lineRule="exact" w:line="547"/>
    </w:pPr>
    <w:rPr>
      <w:rFonts w:ascii="Times New Roman" w:cs="Times New Roman" w:hAnsi="Times New Roman"/>
    </w:rPr>
  </w:style>
  <w:style w:type="character" w:customStyle="1" w:styleId="style4777">
    <w:name w:val="Heading #1_"/>
    <w:next w:val="style4777"/>
    <w:link w:val="style4779"/>
    <w:rPr>
      <w:rFonts w:ascii="Times New Roman" w:cs="Times New Roman" w:hAnsi="Times New Roman"/>
      <w:w w:val="80"/>
      <w:sz w:val="28"/>
      <w:szCs w:val="28"/>
      <w:shd w:val="clear" w:color="auto" w:fill="ffffff"/>
    </w:rPr>
  </w:style>
  <w:style w:type="character" w:customStyle="1" w:styleId="style4778">
    <w:name w:val="Heading #2_"/>
    <w:next w:val="style4778"/>
    <w:link w:val="style4780"/>
    <w:rPr>
      <w:rFonts w:ascii="Times New Roman" w:cs="Times New Roman" w:hAnsi="Times New Roman"/>
      <w:sz w:val="24"/>
      <w:szCs w:val="24"/>
      <w:shd w:val="clear" w:color="auto" w:fill="ffffff"/>
    </w:rPr>
  </w:style>
  <w:style w:type="paragraph" w:customStyle="1" w:styleId="style4779">
    <w:name w:val="Heading #1"/>
    <w:basedOn w:val="style0"/>
    <w:next w:val="style4779"/>
    <w:link w:val="style4777"/>
    <w:pPr>
      <w:widowControl w:val="false"/>
      <w:shd w:val="clear" w:color="auto" w:fill="ffffff"/>
      <w:spacing w:after="0" w:lineRule="exact" w:line="590"/>
      <w:outlineLvl w:val="0"/>
    </w:pPr>
    <w:rPr>
      <w:rFonts w:ascii="Times New Roman" w:cs="Times New Roman" w:hAnsi="Times New Roman"/>
      <w:w w:val="80"/>
      <w:sz w:val="28"/>
      <w:szCs w:val="28"/>
    </w:rPr>
  </w:style>
  <w:style w:type="paragraph" w:customStyle="1" w:styleId="style4780">
    <w:name w:val="Heading #2"/>
    <w:basedOn w:val="style0"/>
    <w:next w:val="style4780"/>
    <w:link w:val="style4778"/>
    <w:pPr>
      <w:widowControl w:val="false"/>
      <w:shd w:val="clear" w:color="auto" w:fill="ffffff"/>
      <w:spacing w:after="0" w:lineRule="exact" w:line="552"/>
      <w:ind w:hanging="680"/>
      <w:outlineLvl w:val="1"/>
    </w:pPr>
    <w:rPr>
      <w:rFonts w:ascii="Times New Roman" w:cs="Times New Roman" w:hAnsi="Times New Roman"/>
      <w:sz w:val="24"/>
      <w:szCs w:val="24"/>
    </w:rPr>
  </w:style>
  <w:style w:type="character" w:customStyle="1" w:styleId="style4781">
    <w:name w:val="Body text (3)_"/>
    <w:next w:val="style4781"/>
    <w:link w:val="style4782"/>
    <w:rPr>
      <w:rFonts w:ascii="Times New Roman" w:cs="Times New Roman" w:hAnsi="Times New Roman"/>
      <w:b/>
      <w:bCs/>
      <w:shd w:val="clear" w:color="auto" w:fill="ffffff"/>
    </w:rPr>
  </w:style>
  <w:style w:type="paragraph" w:customStyle="1" w:styleId="style4782">
    <w:name w:val="Body text (3)"/>
    <w:basedOn w:val="style0"/>
    <w:next w:val="style4782"/>
    <w:link w:val="style4781"/>
    <w:pPr>
      <w:widowControl w:val="false"/>
      <w:shd w:val="clear" w:color="auto" w:fill="ffffff"/>
      <w:spacing w:after="600" w:lineRule="atLeast" w:line="240"/>
      <w:jc w:val="center"/>
    </w:pPr>
    <w:rPr>
      <w:rFonts w:ascii="Times New Roman" w:cs="Times New Roman" w:hAnsi="Times New Roman"/>
      <w:b/>
      <w:bCs/>
    </w:rPr>
  </w:style>
  <w:style w:type="character" w:customStyle="1" w:styleId="style4783">
    <w:name w:val="Body text (2) + Corbel"/>
    <w:next w:val="style4783"/>
    <w:uiPriority w:val="99"/>
    <w:rPr>
      <w:rFonts w:ascii="Corbel" w:cs="Corbel" w:eastAsia="Corbel" w:hAnsi="Corbel"/>
      <w:b/>
      <w:bCs/>
      <w:i w:val="false"/>
      <w:iCs w:val="false"/>
      <w:smallCaps w:val="false"/>
      <w:color w:val="000000"/>
      <w:spacing w:val="0"/>
      <w:w w:val="100"/>
      <w:position w:val="0"/>
      <w:sz w:val="22"/>
      <w:szCs w:val="22"/>
      <w:u w:val="none"/>
      <w:shd w:val="clear" w:color="auto" w:fill="ffffff"/>
      <w:lang w:val="en-US" w:bidi="en-US" w:eastAsia="en-US"/>
    </w:rPr>
  </w:style>
  <w:style w:type="character" w:customStyle="1" w:styleId="style4784">
    <w:name w:val="Body text (4)_"/>
    <w:next w:val="style4784"/>
    <w:link w:val="style4785"/>
    <w:rPr>
      <w:rFonts w:ascii="Times New Roman" w:cs="Times New Roman" w:hAnsi="Times New Roman"/>
      <w:i/>
      <w:iCs/>
      <w:shd w:val="clear" w:color="auto" w:fill="ffffff"/>
    </w:rPr>
  </w:style>
  <w:style w:type="paragraph" w:customStyle="1" w:styleId="style4785">
    <w:name w:val="Body text (4)"/>
    <w:basedOn w:val="style0"/>
    <w:next w:val="style4785"/>
    <w:link w:val="style4784"/>
    <w:pPr>
      <w:widowControl w:val="false"/>
      <w:shd w:val="clear" w:color="auto" w:fill="ffffff"/>
      <w:spacing w:before="180" w:after="360" w:lineRule="atLeast" w:line="240"/>
      <w:jc w:val="both"/>
    </w:pPr>
    <w:rPr>
      <w:rFonts w:ascii="Times New Roman" w:cs="Times New Roman" w:hAnsi="Times New Roman"/>
      <w:i/>
      <w:iCs/>
    </w:rPr>
  </w:style>
  <w:style w:type="character" w:customStyle="1" w:styleId="style4786">
    <w:name w:val="标题 3 Char Char"/>
    <w:basedOn w:val="style65"/>
    <w:next w:val="style4786"/>
    <w:rPr>
      <w:rFonts w:ascii="SimSun" w:eastAsia="SimSun" w:hAnsi="SimSun"/>
      <w:b/>
      <w:sz w:val="24"/>
      <w:lang w:val="en-US" w:eastAsia="zh-CN"/>
    </w:rPr>
  </w:style>
  <w:style w:type="character" w:customStyle="1" w:styleId="style4787">
    <w:name w:val="ff1"/>
    <w:basedOn w:val="style65"/>
    <w:next w:val="style4787"/>
  </w:style>
  <w:style w:type="character" w:customStyle="1" w:styleId="style4788">
    <w:name w:val="wsa"/>
    <w:basedOn w:val="style65"/>
    <w:next w:val="style4788"/>
  </w:style>
  <w:style w:type="character" w:customStyle="1" w:styleId="style4789">
    <w:name w:val="ls0"/>
    <w:basedOn w:val="style65"/>
    <w:next w:val="style4789"/>
  </w:style>
  <w:style w:type="character" w:customStyle="1" w:styleId="style4790">
    <w:name w:val="fs3"/>
    <w:basedOn w:val="style65"/>
    <w:next w:val="style4790"/>
  </w:style>
  <w:style w:type="paragraph" w:customStyle="1" w:styleId="style4791">
    <w:name w:val="IEEE Heading 2"/>
    <w:basedOn w:val="style0"/>
    <w:next w:val="style0"/>
    <w:pPr>
      <w:numPr>
        <w:ilvl w:val="0"/>
        <w:numId w:val="33"/>
      </w:numPr>
      <w:adjustRightInd w:val="false"/>
      <w:snapToGrid w:val="false"/>
      <w:spacing w:before="150" w:after="60" w:lineRule="auto" w:line="240"/>
      <w:ind w:left="289" w:hanging="289"/>
    </w:pPr>
    <w:rPr>
      <w:rFonts w:ascii="Times New Roman" w:cs="Times New Roman" w:eastAsia="SimSun" w:hAnsi="Times New Roman"/>
      <w:i/>
      <w:sz w:val="20"/>
      <w:szCs w:val="24"/>
      <w:lang w:val="en-AU" w:eastAsia="zh-CN"/>
    </w:rPr>
  </w:style>
  <w:style w:type="paragraph" w:customStyle="1" w:styleId="style4792">
    <w:name w:val="References"/>
    <w:basedOn w:val="style0"/>
    <w:next w:val="style4792"/>
    <w:link w:val="style5081"/>
    <w:pPr>
      <w:numPr>
        <w:ilvl w:val="0"/>
        <w:numId w:val="34"/>
      </w:numPr>
      <w:spacing w:after="80" w:lineRule="auto" w:line="240"/>
    </w:pPr>
    <w:rPr>
      <w:rFonts w:ascii="Times New Roman" w:cs="Times New Roman" w:eastAsia="Times New Roman" w:hAnsi="Times New Roman"/>
      <w:sz w:val="18"/>
      <w:szCs w:val="20"/>
    </w:rPr>
  </w:style>
  <w:style w:type="character" w:customStyle="1" w:styleId="style4793">
    <w:name w:val="search-term-highlight"/>
    <w:basedOn w:val="style65"/>
    <w:next w:val="style4793"/>
  </w:style>
  <w:style w:type="paragraph" w:customStyle="1" w:styleId="style4794">
    <w:name w:val="ParaAttribute0"/>
    <w:next w:val="style4794"/>
    <w:pPr>
      <w:widowControl w:val="false"/>
      <w:wordWrap w:val="false"/>
      <w:spacing w:lineRule="auto" w:line="240"/>
      <w:jc w:val="both"/>
    </w:pPr>
    <w:rPr>
      <w:rFonts w:ascii="Times New Roman" w:cs="Times New Roman" w:eastAsia="Batang" w:hAnsi="Times New Roman"/>
      <w:sz w:val="20"/>
      <w:szCs w:val="20"/>
    </w:rPr>
  </w:style>
  <w:style w:type="character" w:customStyle="1" w:styleId="style4795">
    <w:name w:val="CharAttribute0"/>
    <w:next w:val="style4795"/>
    <w:rPr>
      <w:rFonts w:ascii="Times New Roman" w:eastAsia="Times New Roman"/>
      <w:b/>
      <w:sz w:val="24"/>
    </w:rPr>
  </w:style>
  <w:style w:type="paragraph" w:customStyle="1" w:styleId="style4796">
    <w:name w:val="ParaAttribute1"/>
    <w:next w:val="style4796"/>
    <w:pPr>
      <w:widowControl w:val="false"/>
      <w:wordWrap w:val="false"/>
      <w:spacing w:lineRule="auto" w:line="240"/>
      <w:ind w:firstLine="720"/>
      <w:jc w:val="both"/>
    </w:pPr>
    <w:rPr>
      <w:rFonts w:ascii="Times New Roman" w:cs="Times New Roman" w:eastAsia="Batang" w:hAnsi="Times New Roman"/>
      <w:sz w:val="20"/>
      <w:szCs w:val="20"/>
    </w:rPr>
  </w:style>
  <w:style w:type="paragraph" w:customStyle="1" w:styleId="style4797">
    <w:name w:val="ParaAttribute8"/>
    <w:next w:val="style4797"/>
    <w:pPr>
      <w:widowControl w:val="false"/>
      <w:wordWrap w:val="false"/>
      <w:spacing w:after="0" w:lineRule="auto" w:line="240"/>
      <w:jc w:val="both"/>
    </w:pPr>
    <w:rPr>
      <w:rFonts w:ascii="Times New Roman" w:cs="Times New Roman" w:eastAsia="Batang" w:hAnsi="Times New Roman"/>
      <w:sz w:val="20"/>
      <w:szCs w:val="20"/>
    </w:rPr>
  </w:style>
  <w:style w:type="paragraph" w:customStyle="1" w:styleId="style4798">
    <w:name w:val="ParaAttribute9"/>
    <w:next w:val="style4798"/>
    <w:pPr>
      <w:widowControl w:val="false"/>
      <w:wordWrap w:val="false"/>
      <w:spacing w:lineRule="auto" w:line="240"/>
      <w:ind w:firstLine="360"/>
      <w:jc w:val="both"/>
    </w:pPr>
    <w:rPr>
      <w:rFonts w:ascii="Times New Roman" w:cs="Times New Roman" w:eastAsia="Batang" w:hAnsi="Times New Roman"/>
      <w:sz w:val="20"/>
      <w:szCs w:val="20"/>
    </w:rPr>
  </w:style>
  <w:style w:type="paragraph" w:customStyle="1" w:styleId="style4799">
    <w:name w:val="ParaAttribute10"/>
    <w:next w:val="style4799"/>
    <w:pPr>
      <w:widowControl w:val="false"/>
      <w:wordWrap w:val="false"/>
      <w:spacing w:before="240" w:lineRule="auto" w:line="240"/>
      <w:ind w:firstLine="360"/>
      <w:jc w:val="both"/>
    </w:pPr>
    <w:rPr>
      <w:rFonts w:ascii="Times New Roman" w:cs="Times New Roman" w:eastAsia="Batang" w:hAnsi="Times New Roman"/>
      <w:sz w:val="20"/>
      <w:szCs w:val="20"/>
    </w:rPr>
  </w:style>
  <w:style w:type="paragraph" w:customStyle="1" w:styleId="style4800">
    <w:name w:val="ParaAttribute11"/>
    <w:next w:val="style4800"/>
    <w:pPr>
      <w:widowControl w:val="false"/>
      <w:wordWrap w:val="false"/>
      <w:spacing w:before="240" w:lineRule="auto" w:line="240"/>
      <w:jc w:val="both"/>
    </w:pPr>
    <w:rPr>
      <w:rFonts w:ascii="Times New Roman" w:cs="Times New Roman" w:eastAsia="Batang" w:hAnsi="Times New Roman"/>
      <w:sz w:val="20"/>
      <w:szCs w:val="20"/>
    </w:rPr>
  </w:style>
  <w:style w:type="paragraph" w:customStyle="1" w:styleId="style4801">
    <w:name w:val="ParaAttribute12"/>
    <w:next w:val="style4801"/>
    <w:pPr>
      <w:widowControl w:val="false"/>
      <w:wordWrap w:val="false"/>
      <w:spacing w:lineRule="auto" w:line="240"/>
      <w:ind w:hanging="720"/>
      <w:jc w:val="both"/>
    </w:pPr>
    <w:rPr>
      <w:rFonts w:ascii="Times New Roman" w:cs="Times New Roman" w:eastAsia="Batang" w:hAnsi="Times New Roman"/>
      <w:sz w:val="20"/>
      <w:szCs w:val="20"/>
    </w:rPr>
  </w:style>
  <w:style w:type="paragraph" w:customStyle="1" w:styleId="style4802">
    <w:name w:val="ParaAttribute13"/>
    <w:next w:val="style4802"/>
    <w:pPr>
      <w:widowControl w:val="false"/>
      <w:wordWrap w:val="false"/>
      <w:spacing w:lineRule="auto" w:line="240"/>
      <w:ind w:left="720"/>
      <w:jc w:val="both"/>
    </w:pPr>
    <w:rPr>
      <w:rFonts w:ascii="Times New Roman" w:cs="Times New Roman" w:eastAsia="Batang" w:hAnsi="Times New Roman"/>
      <w:sz w:val="20"/>
      <w:szCs w:val="20"/>
    </w:rPr>
  </w:style>
  <w:style w:type="paragraph" w:customStyle="1" w:styleId="style4803">
    <w:name w:val="ParaAttribute14"/>
    <w:next w:val="style4803"/>
    <w:pPr>
      <w:widowControl w:val="false"/>
      <w:wordWrap w:val="false"/>
      <w:spacing w:lineRule="auto" w:line="240"/>
      <w:ind w:left="360"/>
      <w:jc w:val="both"/>
    </w:pPr>
    <w:rPr>
      <w:rFonts w:ascii="Times New Roman" w:cs="Times New Roman" w:eastAsia="Batang" w:hAnsi="Times New Roman"/>
      <w:sz w:val="20"/>
      <w:szCs w:val="20"/>
    </w:rPr>
  </w:style>
  <w:style w:type="character" w:customStyle="1" w:styleId="style4804">
    <w:name w:val="CharAttribute1"/>
    <w:next w:val="style4804"/>
    <w:rPr>
      <w:rFonts w:ascii="Times New Roman" w:eastAsia="Times New Roman"/>
      <w:sz w:val="24"/>
    </w:rPr>
  </w:style>
  <w:style w:type="character" w:customStyle="1" w:styleId="style4805">
    <w:name w:val="CharAttribute3"/>
    <w:next w:val="style4805"/>
    <w:rPr>
      <w:rFonts w:ascii="Times New Roman" w:eastAsia="Calibri"/>
      <w:sz w:val="24"/>
    </w:rPr>
  </w:style>
  <w:style w:type="character" w:customStyle="1" w:styleId="style4806">
    <w:name w:val="CharAttribute4"/>
    <w:next w:val="style4806"/>
    <w:rPr>
      <w:rFonts w:ascii="Times New Roman" w:eastAsia="Calibri"/>
      <w:b/>
      <w:sz w:val="24"/>
    </w:rPr>
  </w:style>
  <w:style w:type="character" w:customStyle="1" w:styleId="style4807">
    <w:name w:val="CharAttribute7"/>
    <w:next w:val="style4807"/>
    <w:rPr>
      <w:rFonts w:ascii="Times New Roman" w:eastAsia="Times New Roman"/>
      <w:i/>
      <w:sz w:val="24"/>
    </w:rPr>
  </w:style>
  <w:style w:type="character" w:customStyle="1" w:styleId="style4808">
    <w:name w:val="CharAttribute8"/>
    <w:next w:val="style4808"/>
    <w:rPr>
      <w:rFonts w:ascii="Times New Roman" w:eastAsia="Times New Roman"/>
      <w:b/>
      <w:i/>
      <w:sz w:val="24"/>
    </w:rPr>
  </w:style>
  <w:style w:type="character" w:customStyle="1" w:styleId="style4809">
    <w:name w:val="CharAttribute9"/>
    <w:next w:val="style4809"/>
    <w:rPr>
      <w:rFonts w:ascii="Times New Roman" w:eastAsia="Times New Roman"/>
      <w:spacing w:val="-5"/>
      <w:sz w:val="24"/>
    </w:rPr>
  </w:style>
  <w:style w:type="character" w:customStyle="1" w:styleId="style4810">
    <w:name w:val="CharAttribute10"/>
    <w:next w:val="style4810"/>
    <w:rPr>
      <w:rFonts w:ascii="Times New Roman" w:eastAsia="Times New Roman"/>
      <w:spacing w:val="-6"/>
      <w:sz w:val="24"/>
    </w:rPr>
  </w:style>
  <w:style w:type="character" w:customStyle="1" w:styleId="style4811">
    <w:name w:val="CharAttribute11"/>
    <w:next w:val="style4811"/>
    <w:rPr>
      <w:rFonts w:ascii="Times New Roman" w:eastAsia="Times New Roman"/>
      <w:spacing w:val="-4"/>
      <w:sz w:val="24"/>
    </w:rPr>
  </w:style>
  <w:style w:type="character" w:customStyle="1" w:styleId="style4812">
    <w:name w:val="CharAttribute12"/>
    <w:next w:val="style4812"/>
    <w:rPr>
      <w:rFonts w:ascii="Times New Roman" w:eastAsia="Times New Roman"/>
      <w:spacing w:val="-2"/>
      <w:sz w:val="24"/>
    </w:rPr>
  </w:style>
  <w:style w:type="character" w:customStyle="1" w:styleId="style4813">
    <w:name w:val="CharAttribute13"/>
    <w:next w:val="style4813"/>
    <w:rPr>
      <w:rFonts w:ascii="Times New Roman" w:eastAsia="Times New Roman"/>
      <w:spacing w:val="2"/>
      <w:sz w:val="24"/>
    </w:rPr>
  </w:style>
  <w:style w:type="character" w:customStyle="1" w:styleId="style4814">
    <w:name w:val="CharAttribute14"/>
    <w:next w:val="style4814"/>
    <w:rPr>
      <w:rFonts w:ascii="Times New Roman" w:eastAsia="Times New Roman"/>
      <w:spacing w:val="-1"/>
      <w:sz w:val="24"/>
    </w:rPr>
  </w:style>
  <w:style w:type="character" w:customStyle="1" w:styleId="style4815">
    <w:name w:val="CharAttribute15"/>
    <w:next w:val="style4815"/>
    <w:rPr>
      <w:rFonts w:ascii="Times New Roman" w:eastAsia="Times New Roman"/>
      <w:spacing w:val="-3"/>
      <w:sz w:val="24"/>
    </w:rPr>
  </w:style>
  <w:style w:type="paragraph" w:customStyle="1" w:styleId="style4816">
    <w:name w:val="Header1"/>
    <w:basedOn w:val="style0"/>
    <w:next w:val="style31"/>
    <w:uiPriority w:val="99"/>
    <w:pPr>
      <w:tabs>
        <w:tab w:val="center" w:leader="none" w:pos="4680"/>
        <w:tab w:val="right" w:leader="none" w:pos="9360"/>
      </w:tabs>
      <w:spacing w:after="0" w:lineRule="auto" w:line="240"/>
    </w:pPr>
    <w:rPr>
      <w:lang w:eastAsia="zh-CN"/>
    </w:rPr>
  </w:style>
  <w:style w:type="paragraph" w:customStyle="1" w:styleId="style4817">
    <w:name w:val="Footer1"/>
    <w:basedOn w:val="style0"/>
    <w:next w:val="style32"/>
    <w:uiPriority w:val="99"/>
    <w:pPr>
      <w:tabs>
        <w:tab w:val="center" w:leader="none" w:pos="4680"/>
        <w:tab w:val="right" w:leader="none" w:pos="9360"/>
      </w:tabs>
      <w:spacing w:after="0" w:lineRule="auto" w:line="240"/>
    </w:pPr>
    <w:rPr>
      <w:lang w:eastAsia="zh-CN"/>
    </w:rPr>
  </w:style>
  <w:style w:type="character" w:customStyle="1" w:styleId="style4818">
    <w:name w:val="gt-ft-text"/>
    <w:basedOn w:val="style65"/>
    <w:next w:val="style4818"/>
  </w:style>
  <w:style w:type="paragraph" w:customStyle="1" w:styleId="style4819">
    <w:name w:val="Footnote Text1"/>
    <w:basedOn w:val="style0"/>
    <w:next w:val="style29"/>
    <w:uiPriority w:val="99"/>
    <w:pPr>
      <w:spacing w:after="0" w:lineRule="auto" w:line="240"/>
    </w:pPr>
    <w:rPr>
      <w:sz w:val="20"/>
      <w:szCs w:val="20"/>
      <w:lang w:eastAsia="zh-CN"/>
    </w:rPr>
  </w:style>
  <w:style w:type="paragraph" w:customStyle="1" w:styleId="style4820">
    <w:name w:val="Balloon Text1"/>
    <w:basedOn w:val="style0"/>
    <w:next w:val="style153"/>
    <w:uiPriority w:val="99"/>
    <w:pPr>
      <w:spacing w:after="0" w:lineRule="auto" w:line="240"/>
    </w:pPr>
    <w:rPr>
      <w:rFonts w:ascii="Tahoma" w:cs="Tahoma" w:hAnsi="Tahoma"/>
      <w:sz w:val="16"/>
      <w:szCs w:val="16"/>
      <w:lang w:eastAsia="zh-CN"/>
    </w:rPr>
  </w:style>
  <w:style w:type="table" w:customStyle="1" w:styleId="style4821">
    <w:name w:val="Medium List 11"/>
    <w:basedOn w:val="style105"/>
    <w:next w:val="style4821"/>
    <w:uiPriority w:val="65"/>
    <w:pPr>
      <w:spacing w:after="0" w:lineRule="auto" w:line="240"/>
    </w:pPr>
    <w:rPr>
      <w:rFonts w:eastAsia="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mbria" w:cs="Times New Roman" w:eastAsia="MS Gothic" w:hAnsi="Cambria"/>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customStyle="1" w:styleId="style4822">
    <w:name w:val="Colorful List1"/>
    <w:basedOn w:val="style105"/>
    <w:next w:val="style4822"/>
    <w:uiPriority w:val="72"/>
    <w:pPr>
      <w:spacing w:after="0" w:lineRule="auto" w:line="240"/>
    </w:pPr>
    <w:rPr>
      <w:rFonts w:eastAsia="Calibri"/>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paragraph" w:customStyle="1" w:styleId="style4823">
    <w:name w:val="Decimal Aligned"/>
    <w:basedOn w:val="style0"/>
    <w:next w:val="style4823"/>
    <w:qFormat/>
    <w:uiPriority w:val="40"/>
    <w:pPr>
      <w:tabs>
        <w:tab w:val="decimal" w:leader="none" w:pos="360"/>
      </w:tabs>
    </w:pPr>
    <w:rPr/>
  </w:style>
  <w:style w:type="table" w:customStyle="1" w:styleId="style4824">
    <w:name w:val="Light Shading - Accent 11"/>
    <w:basedOn w:val="style105"/>
    <w:next w:val="style4824"/>
    <w:uiPriority w:val="60"/>
    <w:pPr>
      <w:spacing w:after="0" w:lineRule="auto" w:line="240"/>
    </w:pPr>
    <w:rPr>
      <w:color w:val="365f91"/>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customStyle="1" w:styleId="style4825">
    <w:name w:val="Medium Grid 1 - Accent 61"/>
    <w:basedOn w:val="style105"/>
    <w:next w:val="style253"/>
    <w:uiPriority w:val="67"/>
    <w:pPr>
      <w:spacing w:after="0" w:lineRule="auto" w:line="240"/>
    </w:pPr>
    <w:rPr>
      <w:rFonts w:eastAsia="Calibri"/>
      <w:lang w:val="id-ID"/>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customStyle="1" w:styleId="style4826">
    <w:name w:val="Light Shading - Accent 12"/>
    <w:basedOn w:val="style105"/>
    <w:next w:val="style4826"/>
    <w:uiPriority w:val="60"/>
    <w:pPr>
      <w:spacing w:after="0" w:lineRule="auto" w:line="240"/>
    </w:pPr>
    <w:rPr>
      <w:rFonts w:eastAsia="Calibri"/>
      <w:color w:val="365f91"/>
      <w:lang w:val="id-ID"/>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customStyle="1" w:styleId="style4827">
    <w:name w:val="Light Shading1"/>
    <w:basedOn w:val="style105"/>
    <w:next w:val="style4827"/>
    <w:uiPriority w:val="60"/>
    <w:pPr>
      <w:spacing w:after="0" w:lineRule="auto" w:line="240"/>
    </w:pPr>
    <w:rPr>
      <w:rFonts w:eastAsia="Calibri"/>
      <w:color w:val="000000"/>
      <w:lang w:val="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character" w:customStyle="1" w:styleId="style4828">
    <w:name w:val="Header Char1"/>
    <w:basedOn w:val="style65"/>
    <w:next w:val="style4828"/>
    <w:uiPriority w:val="99"/>
  </w:style>
  <w:style w:type="character" w:customStyle="1" w:styleId="style4829">
    <w:name w:val="Footnote Text Char1"/>
    <w:basedOn w:val="style65"/>
    <w:next w:val="style4829"/>
    <w:uiPriority w:val="99"/>
    <w:rPr>
      <w:sz w:val="20"/>
      <w:szCs w:val="20"/>
    </w:rPr>
  </w:style>
  <w:style w:type="character" w:customStyle="1" w:styleId="style4830">
    <w:name w:val="Balloon Text Char1"/>
    <w:basedOn w:val="style65"/>
    <w:next w:val="style4830"/>
    <w:uiPriority w:val="99"/>
    <w:rPr>
      <w:rFonts w:ascii="Tahoma" w:cs="Tahoma" w:hAnsi="Tahoma"/>
      <w:sz w:val="16"/>
      <w:szCs w:val="16"/>
    </w:rPr>
  </w:style>
  <w:style w:type="character" w:styleId="style260">
    <w:name w:val="Subtle Emphasis"/>
    <w:basedOn w:val="style65"/>
    <w:next w:val="style260"/>
    <w:qFormat/>
    <w:uiPriority w:val="19"/>
    <w:rPr>
      <w:i/>
      <w:iCs/>
      <w:color w:val="808080"/>
    </w:rPr>
  </w:style>
  <w:style w:type="table" w:styleId="style253">
    <w:name w:val="Medium Grid 1 Accent 6"/>
    <w:basedOn w:val="style105"/>
    <w:next w:val="style253"/>
    <w:uiPriority w:val="67"/>
    <w:pPr>
      <w:spacing w:after="0" w:lineRule="auto" w:line="240"/>
    </w:pPr>
    <w:rPr>
      <w:lang w:val="en-AU" w:eastAsia="zh-C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character" w:customStyle="1" w:styleId="style4831">
    <w:name w:val="WW8Num4z1"/>
    <w:next w:val="style4831"/>
    <w:uiPriority w:val="99"/>
    <w:rPr>
      <w:b/>
    </w:rPr>
  </w:style>
  <w:style w:type="character" w:customStyle="1" w:styleId="style4832">
    <w:name w:val="Default Paragraph Font1"/>
    <w:next w:val="style4832"/>
    <w:uiPriority w:val="99"/>
  </w:style>
  <w:style w:type="paragraph" w:customStyle="1" w:styleId="style4833">
    <w:name w:val="Heading"/>
    <w:basedOn w:val="style0"/>
    <w:next w:val="style66"/>
    <w:pPr>
      <w:keepNext/>
      <w:suppressAutoHyphens/>
      <w:spacing w:before="240" w:after="120"/>
    </w:pPr>
    <w:rPr>
      <w:rFonts w:ascii="Arial" w:cs="Arial" w:eastAsia="Times New Roman" w:hAnsi="Arial"/>
      <w:sz w:val="28"/>
      <w:szCs w:val="28"/>
      <w:lang w:eastAsia="ar-SA"/>
    </w:rPr>
  </w:style>
  <w:style w:type="character" w:customStyle="1" w:styleId="style4834">
    <w:name w:val="Body Text Char1"/>
    <w:basedOn w:val="style65"/>
    <w:next w:val="style4834"/>
    <w:uiPriority w:val="99"/>
    <w:rPr>
      <w:rFonts w:ascii="Calibri" w:cs="Times New Roman" w:eastAsia="Times New Roman" w:hAnsi="Calibri"/>
      <w:sz w:val="24"/>
      <w:szCs w:val="24"/>
      <w:lang w:val="en-US" w:eastAsia="ar-SA"/>
    </w:rPr>
  </w:style>
  <w:style w:type="paragraph" w:styleId="style47">
    <w:name w:val="List"/>
    <w:basedOn w:val="style66"/>
    <w:next w:val="style47"/>
    <w:pPr>
      <w:suppressAutoHyphens/>
      <w:spacing w:after="120"/>
    </w:pPr>
    <w:rPr>
      <w:rFonts w:ascii="Calibri" w:hAnsi="Calibri"/>
      <w:szCs w:val="24"/>
      <w:lang w:eastAsia="ar-SA"/>
    </w:rPr>
  </w:style>
  <w:style w:type="paragraph" w:customStyle="1" w:styleId="style4835">
    <w:name w:val="Index"/>
    <w:basedOn w:val="style0"/>
    <w:next w:val="style4835"/>
    <w:link w:val="style4991"/>
    <w:pPr>
      <w:suppressLineNumbers/>
      <w:suppressAutoHyphens/>
    </w:pPr>
    <w:rPr>
      <w:rFonts w:ascii="Calibri" w:cs="Calibri" w:eastAsia="Times New Roman" w:hAnsi="Calibri"/>
      <w:lang w:eastAsia="ar-SA"/>
    </w:rPr>
  </w:style>
  <w:style w:type="character" w:customStyle="1" w:styleId="style4836">
    <w:name w:val="Subtitle Char1"/>
    <w:basedOn w:val="style65"/>
    <w:next w:val="style4836"/>
    <w:uiPriority w:val="99"/>
    <w:rPr>
      <w:rFonts w:ascii="Cambria" w:cs="Cambria" w:eastAsia="Times New Roman" w:hAnsi="Cambria"/>
      <w:sz w:val="24"/>
      <w:szCs w:val="24"/>
      <w:lang w:val="en-US" w:eastAsia="ar-SA"/>
    </w:rPr>
  </w:style>
  <w:style w:type="paragraph" w:customStyle="1" w:styleId="style4837">
    <w:name w:val="Contents 10"/>
    <w:basedOn w:val="style4835"/>
    <w:next w:val="style4837"/>
    <w:uiPriority w:val="99"/>
    <w:pPr>
      <w:tabs>
        <w:tab w:val="right" w:leader="dot" w:pos="7425"/>
      </w:tabs>
      <w:ind w:left="2547"/>
    </w:pPr>
    <w:rPr/>
  </w:style>
  <w:style w:type="paragraph" w:customStyle="1" w:styleId="style4838">
    <w:name w:val="Frame contents"/>
    <w:basedOn w:val="style66"/>
    <w:next w:val="style4838"/>
    <w:uiPriority w:val="99"/>
    <w:pPr>
      <w:suppressAutoHyphens/>
      <w:spacing w:after="120"/>
    </w:pPr>
    <w:rPr>
      <w:rFonts w:ascii="Calibri" w:hAnsi="Calibri"/>
      <w:szCs w:val="24"/>
      <w:lang w:eastAsia="ar-SA"/>
    </w:rPr>
  </w:style>
  <w:style w:type="paragraph" w:customStyle="1" w:styleId="style4839">
    <w:name w:val="Table Heading"/>
    <w:basedOn w:val="style4149"/>
    <w:next w:val="style4839"/>
    <w:pPr>
      <w:widowControl/>
      <w:spacing w:after="200" w:lineRule="auto" w:line="276"/>
      <w:jc w:val="center"/>
    </w:pPr>
    <w:rPr>
      <w:rFonts w:ascii="Calibri" w:cs="Calibri" w:eastAsia="Times New Roman" w:hAnsi="Calibri"/>
      <w:b/>
      <w:bCs/>
      <w:kern w:val="0"/>
      <w:sz w:val="22"/>
      <w:szCs w:val="22"/>
      <w:lang w:bidi="ar-SA" w:eastAsia="ar-SA"/>
    </w:rPr>
  </w:style>
  <w:style w:type="character" w:styleId="style261">
    <w:name w:val="Intense Emphasis"/>
    <w:basedOn w:val="style65"/>
    <w:next w:val="style261"/>
    <w:qFormat/>
    <w:uiPriority w:val="21"/>
    <w:rPr>
      <w:b/>
      <w:bCs/>
      <w:i/>
      <w:iCs/>
      <w:color w:val="4f81bd"/>
    </w:rPr>
  </w:style>
  <w:style w:type="paragraph" w:customStyle="1" w:styleId="style4840">
    <w:name w:val="copyright"/>
    <w:basedOn w:val="style0"/>
    <w:next w:val="style4840"/>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841">
    <w:name w:val="articlecategory"/>
    <w:basedOn w:val="style0"/>
    <w:next w:val="style4841"/>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842">
    <w:name w:val="at4-icon"/>
    <w:basedOn w:val="style65"/>
    <w:next w:val="style4842"/>
  </w:style>
  <w:style w:type="character" w:customStyle="1" w:styleId="style4843">
    <w:name w:val="addthis_separator"/>
    <w:basedOn w:val="style65"/>
    <w:next w:val="style4843"/>
  </w:style>
  <w:style w:type="character" w:customStyle="1" w:styleId="style4844">
    <w:name w:val="at_a11y"/>
    <w:basedOn w:val="style65"/>
    <w:next w:val="style4844"/>
  </w:style>
  <w:style w:type="paragraph" w:customStyle="1" w:styleId="style4845">
    <w:name w:val="volissue"/>
    <w:basedOn w:val="style0"/>
    <w:next w:val="style4845"/>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846">
    <w:name w:val="Article title"/>
    <w:basedOn w:val="style0"/>
    <w:next w:val="style0"/>
    <w:qFormat/>
    <w:pPr>
      <w:spacing w:after="120" w:lineRule="auto" w:line="360"/>
    </w:pPr>
    <w:rPr>
      <w:rFonts w:ascii="Times New Roman" w:cs="Times New Roman" w:eastAsia="Times New Roman" w:hAnsi="Times New Roman"/>
      <w:b/>
      <w:sz w:val="28"/>
      <w:szCs w:val="24"/>
      <w:lang w:eastAsia="en-GB"/>
    </w:rPr>
  </w:style>
  <w:style w:type="paragraph" w:customStyle="1" w:styleId="style4847">
    <w:name w:val="Paragraph"/>
    <w:basedOn w:val="style0"/>
    <w:next w:val="style4848"/>
    <w:qFormat/>
    <w:pPr>
      <w:widowControl w:val="false"/>
      <w:spacing w:before="240" w:after="0" w:lineRule="auto" w:line="480"/>
    </w:pPr>
    <w:rPr>
      <w:rFonts w:ascii="Times New Roman" w:cs="Times New Roman" w:eastAsia="Times New Roman" w:hAnsi="Times New Roman"/>
      <w:sz w:val="24"/>
      <w:szCs w:val="24"/>
      <w:lang w:eastAsia="en-GB"/>
    </w:rPr>
  </w:style>
  <w:style w:type="paragraph" w:customStyle="1" w:styleId="style4848">
    <w:name w:val="New paragraph"/>
    <w:basedOn w:val="style0"/>
    <w:next w:val="style4848"/>
    <w:qFormat/>
    <w:pPr>
      <w:spacing w:after="0" w:lineRule="auto" w:line="480"/>
      <w:ind w:firstLine="720"/>
    </w:pPr>
    <w:rPr>
      <w:rFonts w:ascii="Times New Roman" w:cs="Times New Roman" w:eastAsia="Times New Roman" w:hAnsi="Times New Roman"/>
      <w:sz w:val="24"/>
      <w:szCs w:val="24"/>
      <w:lang w:eastAsia="en-GB"/>
    </w:rPr>
  </w:style>
  <w:style w:type="paragraph" w:customStyle="1" w:styleId="style4849">
    <w:name w:val="amatter"/>
    <w:basedOn w:val="style0"/>
    <w:next w:val="style4849"/>
    <w:link w:val="style4850"/>
    <w:pPr>
      <w:spacing w:after="240" w:lineRule="auto" w:line="360"/>
      <w:ind w:firstLine="720"/>
      <w:jc w:val="both"/>
    </w:pPr>
    <w:rPr>
      <w:rFonts w:ascii="Times New Roman" w:cs="Times New Roman" w:eastAsia="Times New Roman" w:hAnsi="Times New Roman"/>
      <w:sz w:val="26"/>
      <w:szCs w:val="26"/>
    </w:rPr>
  </w:style>
  <w:style w:type="character" w:customStyle="1" w:styleId="style4850">
    <w:name w:val="amatter Char"/>
    <w:next w:val="style4850"/>
    <w:link w:val="style4849"/>
    <w:rPr>
      <w:rFonts w:ascii="Times New Roman" w:cs="Times New Roman" w:eastAsia="Times New Roman" w:hAnsi="Times New Roman"/>
      <w:sz w:val="26"/>
      <w:szCs w:val="26"/>
    </w:rPr>
  </w:style>
  <w:style w:type="paragraph" w:customStyle="1" w:styleId="style4851">
    <w:name w:val="matter"/>
    <w:basedOn w:val="style0"/>
    <w:next w:val="style4851"/>
    <w:link w:val="style4852"/>
    <w:qFormat/>
    <w:pPr>
      <w:autoSpaceDE w:val="false"/>
      <w:autoSpaceDN w:val="false"/>
      <w:adjustRightInd w:val="false"/>
      <w:spacing w:after="240" w:lineRule="auto" w:line="480"/>
      <w:ind w:firstLine="720"/>
      <w:jc w:val="both"/>
    </w:pPr>
    <w:rPr>
      <w:rFonts w:ascii="Times New Roman" w:cs="Times New Roman" w:eastAsia="Times New Roman" w:hAnsi="Times New Roman"/>
      <w:sz w:val="24"/>
      <w:szCs w:val="24"/>
    </w:rPr>
  </w:style>
  <w:style w:type="character" w:customStyle="1" w:styleId="style4852">
    <w:name w:val="matter Char"/>
    <w:next w:val="style4852"/>
    <w:link w:val="style4851"/>
    <w:rPr>
      <w:rFonts w:ascii="Times New Roman" w:cs="Times New Roman" w:eastAsia="Times New Roman" w:hAnsi="Times New Roman"/>
      <w:sz w:val="24"/>
      <w:szCs w:val="24"/>
    </w:rPr>
  </w:style>
  <w:style w:type="paragraph" w:customStyle="1" w:styleId="style4853">
    <w:name w:val="tb"/>
    <w:basedOn w:val="style0"/>
    <w:next w:val="style4853"/>
    <w:link w:val="style4854"/>
    <w:qFormat/>
    <w:pPr>
      <w:spacing w:before="120" w:after="80" w:lineRule="auto" w:line="480"/>
      <w:jc w:val="center"/>
    </w:pPr>
    <w:rPr>
      <w:rFonts w:ascii="Times New Roman" w:cs="Times New Roman" w:eastAsia="Times New Roman" w:hAnsi="Times New Roman"/>
      <w:b/>
      <w:sz w:val="24"/>
      <w:szCs w:val="24"/>
    </w:rPr>
  </w:style>
  <w:style w:type="character" w:customStyle="1" w:styleId="style4854">
    <w:name w:val="tb Char"/>
    <w:basedOn w:val="style65"/>
    <w:next w:val="style4854"/>
    <w:link w:val="style4853"/>
    <w:rPr>
      <w:rFonts w:ascii="Times New Roman" w:cs="Times New Roman" w:eastAsia="Times New Roman" w:hAnsi="Times New Roman"/>
      <w:b/>
      <w:sz w:val="24"/>
      <w:szCs w:val="24"/>
    </w:rPr>
  </w:style>
  <w:style w:type="paragraph" w:customStyle="1" w:styleId="style4855">
    <w:name w:val="yiv4492756770msonormal"/>
    <w:basedOn w:val="style0"/>
    <w:next w:val="style4855"/>
    <w:pPr>
      <w:spacing w:before="100" w:beforeAutospacing="true" w:after="100" w:afterAutospacing="true" w:lineRule="atLeast" w:line="240"/>
      <w:jc w:val="both"/>
    </w:pPr>
    <w:rPr>
      <w:rFonts w:ascii="PMingLiU" w:cs="PMingLiU" w:eastAsia="PMingLiU" w:hAnsi="PMingLiU"/>
      <w:sz w:val="24"/>
      <w:szCs w:val="24"/>
      <w:lang w:val="en-GB" w:eastAsia="zh-TW"/>
    </w:rPr>
  </w:style>
  <w:style w:type="paragraph" w:customStyle="1" w:styleId="style4856">
    <w:name w:val="清單段落1"/>
    <w:basedOn w:val="style0"/>
    <w:next w:val="style4856"/>
    <w:pPr>
      <w:widowControl w:val="false"/>
      <w:spacing w:after="0" w:lineRule="atLeast" w:line="240"/>
      <w:ind w:left="480" w:leftChars="200"/>
      <w:jc w:val="both"/>
    </w:pPr>
    <w:rPr>
      <w:rFonts w:ascii="Calibri" w:cs="Times New Roman" w:eastAsia="PMingLiU" w:hAnsi="Calibri"/>
      <w:kern w:val="2"/>
      <w:sz w:val="24"/>
      <w:lang w:val="en-GB" w:eastAsia="zh-TW"/>
    </w:rPr>
  </w:style>
  <w:style w:type="paragraph" w:customStyle="1" w:styleId="style4857">
    <w:name w:val="content 3"/>
    <w:basedOn w:val="style0"/>
    <w:next w:val="style4857"/>
    <w:pPr>
      <w:autoSpaceDE w:val="false"/>
      <w:autoSpaceDN w:val="false"/>
      <w:spacing w:after="0" w:lineRule="auto" w:line="480"/>
      <w:ind w:firstLine="240" w:firstLineChars="100"/>
      <w:jc w:val="both"/>
    </w:pPr>
    <w:rPr>
      <w:rFonts w:ascii="Times New Roman" w:cs="Times New Roman" w:eastAsia="PMingLiU" w:hAnsi="Times New Roman"/>
      <w:sz w:val="24"/>
      <w:szCs w:val="28"/>
      <w:lang w:val="en-GB" w:eastAsia="cs-CZ"/>
    </w:rPr>
  </w:style>
  <w:style w:type="character" w:customStyle="1" w:styleId="style4858">
    <w:name w:val="Style5 字元"/>
    <w:next w:val="style4858"/>
    <w:rPr>
      <w:rFonts w:ascii="Times New Roman" w:cs="Times New Roman" w:eastAsia="DFKai-SB" w:hAnsi="DFKai-SB"/>
      <w:color w:val="0070c0"/>
      <w:kern w:val="0"/>
      <w:szCs w:val="24"/>
    </w:rPr>
  </w:style>
  <w:style w:type="character" w:customStyle="1" w:styleId="style4859">
    <w:name w:val="label"/>
    <w:basedOn w:val="style65"/>
    <w:next w:val="style4859"/>
  </w:style>
  <w:style w:type="character" w:customStyle="1" w:styleId="style4860">
    <w:name w:val="data_bold"/>
    <w:basedOn w:val="style65"/>
    <w:next w:val="style4860"/>
  </w:style>
  <w:style w:type="character" w:customStyle="1" w:styleId="style4861">
    <w:name w:val="uficommentbody"/>
    <w:basedOn w:val="style65"/>
    <w:next w:val="style4861"/>
  </w:style>
  <w:style w:type="character" w:customStyle="1" w:styleId="style4862">
    <w:name w:val="systran_seg"/>
    <w:basedOn w:val="style65"/>
    <w:next w:val="style4862"/>
  </w:style>
  <w:style w:type="character" w:customStyle="1" w:styleId="style4863">
    <w:name w:val="systran_token_word"/>
    <w:basedOn w:val="style65"/>
    <w:next w:val="style4863"/>
  </w:style>
  <w:style w:type="character" w:customStyle="1" w:styleId="style4864">
    <w:name w:val="systran_token_punctuation"/>
    <w:basedOn w:val="style65"/>
    <w:next w:val="style4864"/>
  </w:style>
  <w:style w:type="character" w:customStyle="1" w:styleId="style4865">
    <w:name w:val="systran_token_numeric"/>
    <w:basedOn w:val="style65"/>
    <w:next w:val="style4865"/>
  </w:style>
  <w:style w:type="character" w:customStyle="1" w:styleId="style4866">
    <w:name w:val="systran_ud"/>
    <w:basedOn w:val="style65"/>
    <w:next w:val="style4866"/>
  </w:style>
  <w:style w:type="character" w:customStyle="1" w:styleId="style4867">
    <w:name w:val="systran_token_entity"/>
    <w:basedOn w:val="style65"/>
    <w:next w:val="style4867"/>
  </w:style>
  <w:style w:type="character" w:customStyle="1" w:styleId="style4868">
    <w:name w:val="systran_token_symbol"/>
    <w:basedOn w:val="style65"/>
    <w:next w:val="style4868"/>
  </w:style>
  <w:style w:type="character" w:customStyle="1" w:styleId="style4869">
    <w:name w:val="pagesnum"/>
    <w:basedOn w:val="style65"/>
    <w:next w:val="style4869"/>
  </w:style>
  <w:style w:type="character" w:customStyle="1" w:styleId="style4870">
    <w:name w:val="fullpost"/>
    <w:next w:val="style4870"/>
  </w:style>
  <w:style w:type="table" w:customStyle="1" w:styleId="style4871">
    <w:name w:val="Light Shading_88a23fa4-7f83-4948-bdd5-e00880c408f5"/>
    <w:basedOn w:val="style105"/>
    <w:next w:val="style4871"/>
    <w:uiPriority w:val="60"/>
    <w:pPr>
      <w:spacing w:before="40" w:after="40" w:lineRule="auto" w:line="240"/>
    </w:pPr>
    <w:rPr>
      <w:rFonts w:ascii="Cambria" w:cs="宋体" w:eastAsia="宋体" w:hAnsi="Cambria"/>
      <w:color w:val="000000"/>
      <w:sz w:val="20"/>
      <w:szCs w:val="20"/>
      <w:lang w:eastAsia="ja-J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val="false"/>
        <w:bCs/>
        <w:caps/>
        <w:smallCaps w:val="false"/>
        <w:color w:val="000000"/>
        <w:spacing w:val="20"/>
      </w:rPr>
      <w:tblPr/>
      <w:tcPr>
        <w:tcBorders>
          <w:top w:val="single" w:sz="8" w:space="0" w:color="000000"/>
          <w:left w:val="nil"/>
          <w:bottom w:val="single" w:sz="8" w:space="0" w:color="000000"/>
          <w:right w:val="nil"/>
          <w:insideH w:val="nil"/>
          <w:insideV w:val="nil"/>
        </w:tcBorders>
        <w:vAlign w:val="bottom"/>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paragraph" w:customStyle="1" w:styleId="style4872">
    <w:name w:val="Contact Info"/>
    <w:basedOn w:val="style0"/>
    <w:next w:val="style4872"/>
    <w:qFormat/>
    <w:pPr>
      <w:spacing w:after="0" w:lineRule="auto" w:line="264"/>
      <w:jc w:val="center"/>
    </w:pPr>
    <w:rPr>
      <w:rFonts w:eastAsia="MS Mincho"/>
      <w:color w:val="595959"/>
      <w:sz w:val="20"/>
      <w:szCs w:val="20"/>
      <w:lang w:eastAsia="ja-JP"/>
    </w:rPr>
  </w:style>
  <w:style w:type="paragraph" w:styleId="style49">
    <w:name w:val="List Number"/>
    <w:basedOn w:val="style0"/>
    <w:next w:val="style49"/>
    <w:qFormat/>
    <w:uiPriority w:val="1"/>
    <w:pPr>
      <w:numPr>
        <w:ilvl w:val="0"/>
        <w:numId w:val="35"/>
      </w:numPr>
      <w:spacing w:before="120" w:lineRule="auto" w:line="264"/>
      <w:contextualSpacing/>
    </w:pPr>
    <w:rPr>
      <w:rFonts w:eastAsia="MS Mincho"/>
      <w:color w:val="595959"/>
      <w:sz w:val="20"/>
      <w:szCs w:val="20"/>
      <w:lang w:eastAsia="ja-JP"/>
    </w:rPr>
  </w:style>
  <w:style w:type="paragraph" w:styleId="style180">
    <w:name w:val="Quote"/>
    <w:basedOn w:val="style0"/>
    <w:next w:val="style0"/>
    <w:link w:val="style4873"/>
    <w:qFormat/>
    <w:uiPriority w:val="29"/>
    <w:pPr>
      <w:spacing w:before="120" w:after="480" w:lineRule="auto" w:line="264"/>
      <w:jc w:val="center"/>
    </w:pPr>
    <w:rPr>
      <w:rFonts w:eastAsia="MS Mincho"/>
      <w:i/>
      <w:iCs/>
      <w:color w:val="4f81bd"/>
      <w:sz w:val="26"/>
      <w:szCs w:val="20"/>
      <w:lang w:eastAsia="ja-JP"/>
    </w:rPr>
  </w:style>
  <w:style w:type="character" w:customStyle="1" w:styleId="style4873">
    <w:name w:val="Quote Char_d996a041-c52c-4eff-9104-14d7fecf33d0"/>
    <w:basedOn w:val="style65"/>
    <w:next w:val="style4873"/>
    <w:link w:val="style180"/>
    <w:uiPriority w:val="29"/>
    <w:rPr>
      <w:rFonts w:eastAsia="MS Mincho"/>
      <w:i/>
      <w:iCs/>
      <w:color w:val="4f81bd"/>
      <w:sz w:val="26"/>
      <w:szCs w:val="20"/>
      <w:lang w:eastAsia="ja-JP"/>
    </w:rPr>
  </w:style>
  <w:style w:type="paragraph" w:styleId="style28">
    <w:name w:val="Normal Indent"/>
    <w:basedOn w:val="style0"/>
    <w:next w:val="style28"/>
    <w:uiPriority w:val="99"/>
    <w:pPr>
      <w:spacing w:before="120" w:lineRule="auto" w:line="264"/>
      <w:ind w:left="720"/>
    </w:pPr>
    <w:rPr>
      <w:rFonts w:eastAsia="MS Mincho"/>
      <w:color w:val="595959"/>
      <w:sz w:val="20"/>
      <w:szCs w:val="20"/>
      <w:lang w:eastAsia="ja-JP"/>
    </w:rPr>
  </w:style>
  <w:style w:type="table" w:customStyle="1" w:styleId="style4874">
    <w:name w:val="Report Table"/>
    <w:basedOn w:val="style105"/>
    <w:next w:val="style4874"/>
    <w:uiPriority w:val="99"/>
    <w:pPr>
      <w:spacing w:before="60" w:after="60" w:lineRule="auto" w:line="240"/>
      <w:jc w:val="center"/>
    </w:pPr>
    <w:rPr>
      <w:rFonts w:eastAsia="MS Mincho"/>
      <w:color w:val="595959"/>
      <w:sz w:val="20"/>
      <w:szCs w:val="20"/>
      <w:lang w:eastAsia="ja-JP"/>
    </w:rPr>
    <w:tblP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pPr/>
      <w:rPr>
        <w:b/>
        <w:color w:val="000000"/>
      </w:rPr>
      <w:tblPr/>
      <w:tcPr>
        <w:tcBorders>
          <w:tl2br w:val="nil"/>
          <w:tr2bl w:val="nil"/>
          <w:top w:val="nil"/>
          <w:left w:val="nil"/>
          <w:bottom w:val="nil"/>
          <w:right w:val="nil"/>
          <w:insideH w:val="nil"/>
          <w:insideV w:val="nil"/>
        </w:tcBorders>
      </w:tcPr>
    </w:tblStylePr>
    <w:tblStylePr w:type="firstCol">
      <w:pPr>
        <w:wordWrap/>
        <w:jc w:val="left"/>
      </w:pPr>
      <w:tcPr>
        <w:tcBorders/>
      </w:tcPr>
    </w:tblStylePr>
    <w:tcPr>
      <w:tcBorders/>
    </w:tcPr>
  </w:style>
  <w:style w:type="table" w:customStyle="1" w:styleId="style4875">
    <w:name w:val="List Table 7 Colorful - Accent 61"/>
    <w:basedOn w:val="style105"/>
    <w:next w:val="style4875"/>
    <w:uiPriority w:val="52"/>
    <w:pPr>
      <w:spacing w:after="0" w:lineRule="auto" w:line="240"/>
    </w:pPr>
    <w:rPr>
      <w:rFonts w:eastAsia="MS Mincho"/>
      <w:color w:val="e36c0a"/>
      <w:lang w:val="en-GB"/>
    </w:rPr>
    <w:tblPr>
      <w:tblStyleRowBandSize w:val="1"/>
      <w:tblStyleColBandSize w:val="1"/>
      <w:tblInd w:w="0" w:type="dxa"/>
      <w:tblCellMar>
        <w:top w:w="0" w:type="dxa"/>
        <w:left w:w="108" w:type="dxa"/>
        <w:bottom w:w="0" w:type="dxa"/>
        <w:right w:w="108" w:type="dxa"/>
      </w:tblCellMar>
    </w:tblPr>
    <w:tblStylePr w:type="firstRow">
      <w:pPr/>
      <w:rPr>
        <w:rFonts w:ascii="Cambria" w:cs="宋体" w:eastAsia="宋体" w:hAnsi="Cambria"/>
        <w:i/>
        <w:iCs/>
        <w:sz w:val="26"/>
      </w:rPr>
      <w:tblPr/>
      <w:tcPr>
        <w:tcBorders>
          <w:bottom w:val="single" w:sz="4" w:space="0" w:color="f79646"/>
        </w:tcBorders>
        <w:shd w:val="clear" w:color="auto" w:fill="ffffff"/>
      </w:tcPr>
    </w:tblStylePr>
    <w:tblStylePr w:type="lastRow">
      <w:pPr/>
      <w:rPr>
        <w:rFonts w:ascii="Cambria" w:cs="宋体" w:eastAsia="宋体" w:hAnsi="Cambria"/>
        <w:i/>
        <w:iCs/>
        <w:sz w:val="26"/>
      </w:rPr>
      <w:tblPr/>
      <w:tcPr>
        <w:tcBorders>
          <w:top w:val="single" w:sz="4" w:space="0" w:color="f79646"/>
        </w:tcBorders>
        <w:shd w:val="clear" w:color="auto" w:fill="ffffff"/>
      </w:tcPr>
    </w:tblStylePr>
    <w:tblStylePr w:type="band1Horz">
      <w:pPr/>
      <w:tblPr/>
      <w:tcPr>
        <w:tcBorders/>
        <w:shd w:val="clear" w:color="auto" w:fill="fde9d9"/>
      </w:tcPr>
    </w:tblStylePr>
    <w:tblStylePr w:type="firstCol">
      <w:pPr>
        <w:jc w:val="right"/>
      </w:pPr>
      <w:rPr>
        <w:rFonts w:ascii="Cambria" w:cs="宋体" w:eastAsia="宋体" w:hAnsi="Cambria"/>
        <w:i/>
        <w:iCs/>
        <w:sz w:val="26"/>
      </w:rPr>
      <w:tblPr/>
      <w:tcPr>
        <w:tcBorders>
          <w:right w:val="single" w:sz="4" w:space="0" w:color="f79646"/>
        </w:tcBorders>
        <w:shd w:val="clear" w:color="auto" w:fill="ffffff"/>
      </w:tcPr>
    </w:tblStylePr>
    <w:tblStylePr w:type="lastCol">
      <w:pPr/>
      <w:rPr>
        <w:rFonts w:ascii="Cambria" w:cs="宋体" w:eastAsia="宋体" w:hAnsi="Cambria"/>
        <w:i/>
        <w:iCs/>
        <w:sz w:val="26"/>
      </w:rPr>
      <w:tblPr/>
      <w:tcPr>
        <w:tcBorders>
          <w:left w:val="single" w:sz="4" w:space="0" w:color="f79646"/>
        </w:tcBorders>
        <w:shd w:val="clear" w:color="auto" w:fill="ffffff"/>
      </w:tcPr>
    </w:tblStylePr>
    <w:tblStylePr w:type="band1Vert">
      <w:pPr/>
      <w:tblPr/>
      <w:tcPr>
        <w:tcBorders/>
        <w:shd w:val="clear" w:color="auto" w:fill="fde9d9"/>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876">
    <w:name w:val="Grid Table 7 Colorful - Accent 61"/>
    <w:basedOn w:val="style105"/>
    <w:next w:val="style4876"/>
    <w:uiPriority w:val="52"/>
    <w:pPr>
      <w:spacing w:after="0" w:lineRule="auto" w:line="240"/>
    </w:pPr>
    <w:rPr>
      <w:rFonts w:eastAsia="MS Mincho"/>
      <w:color w:val="e36c0a"/>
      <w:lang w:val="en-GB"/>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de9d9"/>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de9d9"/>
      </w:tcPr>
    </w:tblStylePr>
    <w:tblStylePr w:type="neCell">
      <w:pPr/>
      <w:tblPr/>
      <w:tcPr>
        <w:tcBorders>
          <w:bottom w:val="single" w:sz="4" w:space="0" w:color="fabf8f"/>
        </w:tcBorders>
      </w:tcPr>
    </w:tblStylePr>
    <w:tblStylePr w:type="nwCell">
      <w:pPr/>
      <w:tblPr/>
      <w:tcPr>
        <w:tcBorders>
          <w:bottom w:val="single" w:sz="4" w:space="0" w:color="fabf8f"/>
        </w:tcBorders>
      </w:tcPr>
    </w:tblStylePr>
    <w:tblStylePr w:type="seCell">
      <w:pPr/>
      <w:tblPr/>
      <w:tcPr>
        <w:tcBorders>
          <w:top w:val="single" w:sz="4" w:space="0" w:color="fabf8f"/>
        </w:tcBorders>
      </w:tcPr>
    </w:tblStylePr>
    <w:tblStylePr w:type="swCell">
      <w:pPr/>
      <w:tblPr/>
      <w:tcPr>
        <w:tcBorders>
          <w:top w:val="single" w:sz="4" w:space="0" w:color="fabf8f"/>
        </w:tcBorders>
      </w:tcPr>
    </w:tblStylePr>
    <w:tcPr>
      <w:tcBorders/>
    </w:tcPr>
  </w:style>
  <w:style w:type="table" w:customStyle="1" w:styleId="style4877">
    <w:name w:val="Plain Table 31"/>
    <w:basedOn w:val="style105"/>
    <w:next w:val="style4877"/>
    <w:uiPriority w:val="43"/>
    <w:pPr>
      <w:spacing w:after="0" w:lineRule="auto" w:line="240"/>
    </w:pPr>
    <w:rPr>
      <w:rFonts w:eastAsia="Calibri"/>
    </w:rPr>
    <w:tblPr>
      <w:tblStyleRowBandSize w:val="1"/>
      <w:tblStyleColBandSize w:val="1"/>
      <w:tblInd w:w="0" w:type="dxa"/>
      <w:tblCellMar>
        <w:top w:w="0" w:type="dxa"/>
        <w:left w:w="108" w:type="dxa"/>
        <w:bottom w:w="0" w:type="dxa"/>
        <w:right w:w="108" w:type="dxa"/>
      </w:tblCellMar>
    </w:tblPr>
    <w:tblStylePr w:type="firstRow">
      <w:pPr/>
      <w:rPr>
        <w:b/>
        <w:bCs/>
        <w:caps/>
      </w:rPr>
      <w:tblPr/>
      <w:tcPr>
        <w:tcBorders>
          <w:bottom w:val="single" w:sz="4" w:space="0" w:color="7f7f7f"/>
        </w:tcBorders>
      </w:tcPr>
    </w:tblStylePr>
    <w:tblStylePr w:type="lastRow">
      <w:pPr/>
      <w:rPr>
        <w:b/>
        <w:bCs/>
        <w:caps/>
      </w:rPr>
      <w:tblPr/>
      <w:tcPr>
        <w:tcBorders>
          <w:top w:val="nil"/>
        </w:tcBorders>
      </w:tcPr>
    </w:tblStylePr>
    <w:tblStylePr w:type="band1Horz">
      <w:pPr/>
      <w:tblPr/>
      <w:tcPr>
        <w:tcBorders/>
        <w:shd w:val="clear" w:color="auto" w:fill="f2f2f2"/>
      </w:tcPr>
    </w:tblStylePr>
    <w:tblStylePr w:type="firstCol">
      <w:pPr/>
      <w:rPr>
        <w:b/>
        <w:bCs/>
        <w:caps/>
      </w:rPr>
      <w:tblPr/>
      <w:tcPr>
        <w:tcBorders>
          <w:right w:val="single" w:sz="4" w:space="0" w:color="7f7f7f"/>
        </w:tcBorders>
      </w:tcPr>
    </w:tblStylePr>
    <w:tblStylePr w:type="lastCol">
      <w:pPr/>
      <w:rPr>
        <w:b/>
        <w:bCs/>
        <w:caps/>
      </w:rPr>
      <w:tblPr/>
      <w:tcPr>
        <w:tcBorders>
          <w:left w:val="nil"/>
        </w:tcBorders>
      </w:tcPr>
    </w:tblStylePr>
    <w:tblStylePr w:type="band1Vert">
      <w:pPr/>
      <w:tblPr/>
      <w:tcPr>
        <w:tcBorders/>
        <w:shd w:val="clear" w:color="auto" w:fill="f2f2f2"/>
      </w:tcPr>
    </w:tblStylePr>
    <w:tblStylePr w:type="neCell">
      <w:pPr/>
      <w:tblPr/>
      <w:tcPr>
        <w:tcBorders>
          <w:left w:val="nil"/>
        </w:tcBorders>
      </w:tcPr>
    </w:tblStylePr>
    <w:tblStylePr w:type="nwCell">
      <w:pPr/>
      <w:tblPr/>
      <w:tcPr>
        <w:tcBorders>
          <w:right w:val="nil"/>
        </w:tcBorders>
      </w:tcPr>
    </w:tblStylePr>
    <w:tcPr>
      <w:tcBorders/>
    </w:tcPr>
  </w:style>
  <w:style w:type="table" w:customStyle="1" w:styleId="style4878">
    <w:name w:val="Plain Table 21"/>
    <w:basedOn w:val="style105"/>
    <w:next w:val="style4878"/>
    <w:uiPriority w:val="42"/>
    <w:pPr>
      <w:spacing w:after="0" w:lineRule="auto" w:line="240"/>
    </w:pPr>
    <w:rPr>
      <w:rFonts w:eastAsia="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879">
    <w:name w:val="Plain Table 51"/>
    <w:basedOn w:val="style105"/>
    <w:next w:val="style4879"/>
    <w:uiPriority w:val="45"/>
    <w:pPr>
      <w:spacing w:after="0" w:lineRule="auto" w:line="240"/>
    </w:pPr>
    <w:rPr>
      <w:rFonts w:eastAsia="Calibri"/>
    </w:rPr>
    <w:tblPr>
      <w:tblStyleRowBandSize w:val="1"/>
      <w:tblStyleColBandSize w:val="1"/>
      <w:tblInd w:w="0" w:type="dxa"/>
      <w:tblCellMar>
        <w:top w:w="0" w:type="dxa"/>
        <w:left w:w="108" w:type="dxa"/>
        <w:bottom w:w="0" w:type="dxa"/>
        <w:right w:w="108" w:type="dxa"/>
      </w:tblCellMar>
    </w:tblPr>
    <w:tblStylePr w:type="firstRow">
      <w:pPr/>
      <w:rPr>
        <w:rFonts w:ascii="Cambria" w:cs="宋体" w:eastAsia="宋体" w:hAnsi="Cambria"/>
        <w:i/>
        <w:iCs/>
        <w:sz w:val="26"/>
      </w:rPr>
      <w:tblPr/>
      <w:tcPr>
        <w:tcBorders>
          <w:bottom w:val="single" w:sz="4" w:space="0" w:color="7f7f7f"/>
        </w:tcBorders>
        <w:shd w:val="clear" w:color="auto" w:fill="ffffff"/>
      </w:tcPr>
    </w:tblStylePr>
    <w:tblStylePr w:type="lastRow">
      <w:pPr/>
      <w:rPr>
        <w:rFonts w:ascii="Cambria" w:cs="宋体" w:eastAsia="宋体" w:hAnsi="Cambria"/>
        <w:i/>
        <w:iCs/>
        <w:sz w:val="26"/>
      </w:rPr>
      <w:tblPr/>
      <w:tcPr>
        <w:tcBorders>
          <w:top w:val="single" w:sz="4" w:space="0" w:color="7f7f7f"/>
        </w:tcBorders>
        <w:shd w:val="clear" w:color="auto" w:fill="ffffff"/>
      </w:tcPr>
    </w:tblStylePr>
    <w:tblStylePr w:type="band1Horz">
      <w:pPr/>
      <w:tblPr/>
      <w:tcPr>
        <w:tcBorders/>
        <w:shd w:val="clear" w:color="auto" w:fill="f2f2f2"/>
      </w:tcPr>
    </w:tblStylePr>
    <w:tblStylePr w:type="firstCol">
      <w:pPr>
        <w:jc w:val="right"/>
      </w:pPr>
      <w:rPr>
        <w:rFonts w:ascii="Cambria" w:cs="宋体" w:eastAsia="宋体" w:hAnsi="Cambria"/>
        <w:i/>
        <w:iCs/>
        <w:sz w:val="26"/>
      </w:rPr>
      <w:tblPr/>
      <w:tcPr>
        <w:tcBorders>
          <w:right w:val="single" w:sz="4" w:space="0" w:color="7f7f7f"/>
        </w:tcBorders>
        <w:shd w:val="clear" w:color="auto" w:fill="ffffff"/>
      </w:tcPr>
    </w:tblStylePr>
    <w:tblStylePr w:type="lastCol">
      <w:pPr/>
      <w:rPr>
        <w:rFonts w:ascii="Cambria" w:cs="宋体" w:eastAsia="宋体" w:hAnsi="Cambria"/>
        <w:i/>
        <w:iCs/>
        <w:sz w:val="26"/>
      </w:rPr>
      <w:tblPr/>
      <w:tcPr>
        <w:tcBorders>
          <w:left w:val="single" w:sz="4" w:space="0" w:color="7f7f7f"/>
        </w:tcBorders>
        <w:shd w:val="clear" w:color="auto" w:fill="ffffff"/>
      </w:tcPr>
    </w:tblStylePr>
    <w:tblStylePr w:type="band1Vert">
      <w:pPr/>
      <w:tblPr/>
      <w:tcPr>
        <w:tcBorders/>
        <w:shd w:val="clear" w:color="auto" w:fill="f2f2f2"/>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880">
    <w:name w:val="Grid Table 5 Dark - Accent 61"/>
    <w:basedOn w:val="style105"/>
    <w:next w:val="style4880"/>
    <w:uiPriority w:val="50"/>
    <w:pPr>
      <w:spacing w:after="0" w:lineRule="auto" w:line="240"/>
    </w:pPr>
    <w:rPr>
      <w:rFonts w:eastAsia="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9"/>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band1Horz">
      <w:pPr/>
      <w:tblPr/>
      <w:tcPr>
        <w:tcBorders/>
        <w:shd w:val="clear" w:color="auto" w:fill="fbd4b4"/>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pPr/>
      <w:tblPr/>
      <w:tcPr>
        <w:tcBorders/>
        <w:shd w:val="clear" w:color="auto" w:fill="fbd4b4"/>
      </w:tcPr>
    </w:tblStylePr>
    <w:tcPr>
      <w:tcBorders/>
      <w:shd w:val="clear" w:color="auto" w:fill="fde9d9"/>
    </w:tcPr>
  </w:style>
  <w:style w:type="table" w:customStyle="1" w:styleId="style4881">
    <w:name w:val="Grid Table 3 - Accent 51"/>
    <w:basedOn w:val="style105"/>
    <w:next w:val="style4881"/>
    <w:uiPriority w:val="48"/>
    <w:pPr>
      <w:spacing w:after="0" w:lineRule="auto" w:line="240"/>
    </w:pPr>
    <w:rPr>
      <w:rFonts w:eastAsia="Calibri"/>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daeef3"/>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daeef3"/>
      </w:tcPr>
    </w:tblStylePr>
    <w:tblStylePr w:type="neCell">
      <w:pPr/>
      <w:tblPr/>
      <w:tcPr>
        <w:tcBorders>
          <w:bottom w:val="single" w:sz="4" w:space="0" w:color="92cddc"/>
        </w:tcBorders>
      </w:tcPr>
    </w:tblStylePr>
    <w:tblStylePr w:type="nwCell">
      <w:pPr/>
      <w:tblPr/>
      <w:tcPr>
        <w:tcBorders>
          <w:bottom w:val="single" w:sz="4" w:space="0" w:color="92cddc"/>
        </w:tcBorders>
      </w:tcPr>
    </w:tblStylePr>
    <w:tblStylePr w:type="seCell">
      <w:pPr/>
      <w:tblPr/>
      <w:tcPr>
        <w:tcBorders>
          <w:top w:val="single" w:sz="4" w:space="0" w:color="92cddc"/>
        </w:tcBorders>
      </w:tcPr>
    </w:tblStylePr>
    <w:tblStylePr w:type="swCell">
      <w:pPr/>
      <w:tblPr/>
      <w:tcPr>
        <w:tcBorders>
          <w:top w:val="single" w:sz="4" w:space="0" w:color="92cddc"/>
        </w:tcBorders>
      </w:tcPr>
    </w:tblStylePr>
    <w:tcPr>
      <w:tcBorders/>
    </w:tcPr>
  </w:style>
  <w:style w:type="table" w:customStyle="1" w:styleId="style4882">
    <w:name w:val="Grid Table 5 Dark1"/>
    <w:basedOn w:val="style105"/>
    <w:next w:val="style4882"/>
    <w:uiPriority w:val="50"/>
    <w:pPr>
      <w:spacing w:after="0" w:lineRule="auto" w:line="240"/>
    </w:pPr>
    <w:rPr>
      <w:rFonts w:eastAsia="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cccc"/>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band1Horz">
      <w:pPr/>
      <w:tblPr/>
      <w:tcPr>
        <w:tcBorders/>
        <w:shd w:val="clear" w:color="auto" w:fill="999999"/>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pPr/>
      <w:tblPr/>
      <w:tcPr>
        <w:tcBorders/>
        <w:shd w:val="clear" w:color="auto" w:fill="999999"/>
      </w:tcPr>
    </w:tblStylePr>
    <w:tcPr>
      <w:tcBorders/>
      <w:shd w:val="clear" w:color="auto" w:fill="cccccc"/>
    </w:tcPr>
  </w:style>
  <w:style w:type="table" w:customStyle="1" w:styleId="style4883">
    <w:name w:val="Plain Table 11"/>
    <w:basedOn w:val="style105"/>
    <w:next w:val="style4883"/>
    <w:uiPriority w:val="41"/>
    <w:pPr>
      <w:spacing w:after="0" w:lineRule="auto" w:line="240"/>
    </w:pPr>
    <w:rPr>
      <w:rFonts w:eastAsia="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pPr/>
      <w:rPr>
        <w:b/>
        <w:bCs/>
      </w:rPr>
      <w:tcPr>
        <w:tcBorders/>
      </w:tcPr>
    </w:tblStylePr>
    <w:tblStylePr w:type="lastRow">
      <w:pPr/>
      <w:rPr>
        <w:b/>
        <w:bCs/>
      </w:rPr>
      <w:tblPr/>
      <w:tcPr>
        <w:tcBorders>
          <w:top w:val="double" w:sz="4" w:space="0" w:color="bfbfbf"/>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table" w:customStyle="1" w:styleId="style4884">
    <w:name w:val="Grid Table 7 Colorful - Accent 51"/>
    <w:basedOn w:val="style105"/>
    <w:next w:val="style4884"/>
    <w:uiPriority w:val="52"/>
    <w:pPr>
      <w:spacing w:after="0" w:lineRule="auto" w:line="240"/>
    </w:pPr>
    <w:rPr>
      <w:rFonts w:eastAsia="Calibri"/>
      <w:color w:val="31849b"/>
      <w:lang w:val="en-G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daeef3"/>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daeef3"/>
      </w:tcPr>
    </w:tblStylePr>
    <w:tblStylePr w:type="neCell">
      <w:pPr/>
      <w:tblPr/>
      <w:tcPr>
        <w:tcBorders>
          <w:bottom w:val="single" w:sz="4" w:space="0" w:color="92cddc"/>
        </w:tcBorders>
      </w:tcPr>
    </w:tblStylePr>
    <w:tblStylePr w:type="nwCell">
      <w:pPr/>
      <w:tblPr/>
      <w:tcPr>
        <w:tcBorders>
          <w:bottom w:val="single" w:sz="4" w:space="0" w:color="92cddc"/>
        </w:tcBorders>
      </w:tcPr>
    </w:tblStylePr>
    <w:tblStylePr w:type="seCell">
      <w:pPr/>
      <w:tblPr/>
      <w:tcPr>
        <w:tcBorders>
          <w:top w:val="single" w:sz="4" w:space="0" w:color="92cddc"/>
        </w:tcBorders>
      </w:tcPr>
    </w:tblStylePr>
    <w:tblStylePr w:type="swCell">
      <w:pPr/>
      <w:tblPr/>
      <w:tcPr>
        <w:tcBorders>
          <w:top w:val="single" w:sz="4" w:space="0" w:color="92cddc"/>
        </w:tcBorders>
      </w:tcPr>
    </w:tblStylePr>
    <w:tcPr>
      <w:tcBorders/>
    </w:tcPr>
  </w:style>
  <w:style w:type="table" w:customStyle="1" w:styleId="style4885">
    <w:name w:val="Grid Table 7 Colorful - Accent 41"/>
    <w:basedOn w:val="style105"/>
    <w:next w:val="style4885"/>
    <w:uiPriority w:val="52"/>
    <w:pPr>
      <w:spacing w:after="0" w:lineRule="auto" w:line="240"/>
    </w:pPr>
    <w:rPr>
      <w:rFonts w:eastAsia="Calibri"/>
      <w:color w:val="5f497a"/>
      <w:lang w:val="en-GB"/>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5dfec"/>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5dfec"/>
      </w:tcPr>
    </w:tblStylePr>
    <w:tblStylePr w:type="neCell">
      <w:pPr/>
      <w:tblPr/>
      <w:tcPr>
        <w:tcBorders>
          <w:bottom w:val="single" w:sz="4" w:space="0" w:color="b2a1c7"/>
        </w:tcBorders>
      </w:tcPr>
    </w:tblStylePr>
    <w:tblStylePr w:type="nwCell">
      <w:pPr/>
      <w:tblPr/>
      <w:tcPr>
        <w:tcBorders>
          <w:bottom w:val="single" w:sz="4" w:space="0" w:color="b2a1c7"/>
        </w:tcBorders>
      </w:tcPr>
    </w:tblStylePr>
    <w:tblStylePr w:type="seCell">
      <w:pPr/>
      <w:tblPr/>
      <w:tcPr>
        <w:tcBorders>
          <w:top w:val="single" w:sz="4" w:space="0" w:color="b2a1c7"/>
        </w:tcBorders>
      </w:tcPr>
    </w:tblStylePr>
    <w:tblStylePr w:type="swCell">
      <w:pPr/>
      <w:tblPr/>
      <w:tcPr>
        <w:tcBorders>
          <w:top w:val="single" w:sz="4" w:space="0" w:color="b2a1c7"/>
        </w:tcBorders>
      </w:tcPr>
    </w:tblStylePr>
    <w:tcPr>
      <w:tcBorders/>
    </w:tcPr>
  </w:style>
  <w:style w:type="table" w:customStyle="1" w:styleId="style4886">
    <w:name w:val="Grid Table 7 Colorful - Accent 62"/>
    <w:basedOn w:val="style105"/>
    <w:next w:val="style4886"/>
    <w:uiPriority w:val="52"/>
    <w:pPr>
      <w:spacing w:after="0" w:lineRule="auto" w:line="240"/>
    </w:pPr>
    <w:rPr>
      <w:rFonts w:eastAsia="Calibri"/>
      <w:color w:val="e36c0a"/>
      <w:lang w:val="en-GB"/>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de9d9"/>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de9d9"/>
      </w:tcPr>
    </w:tblStylePr>
    <w:tblStylePr w:type="neCell">
      <w:pPr/>
      <w:tblPr/>
      <w:tcPr>
        <w:tcBorders>
          <w:bottom w:val="single" w:sz="4" w:space="0" w:color="fabf8f"/>
        </w:tcBorders>
      </w:tcPr>
    </w:tblStylePr>
    <w:tblStylePr w:type="nwCell">
      <w:pPr/>
      <w:tblPr/>
      <w:tcPr>
        <w:tcBorders>
          <w:bottom w:val="single" w:sz="4" w:space="0" w:color="fabf8f"/>
        </w:tcBorders>
      </w:tcPr>
    </w:tblStylePr>
    <w:tblStylePr w:type="seCell">
      <w:pPr/>
      <w:tblPr/>
      <w:tcPr>
        <w:tcBorders>
          <w:top w:val="single" w:sz="4" w:space="0" w:color="fabf8f"/>
        </w:tcBorders>
      </w:tcPr>
    </w:tblStylePr>
    <w:tblStylePr w:type="swCell">
      <w:pPr/>
      <w:tblPr/>
      <w:tcPr>
        <w:tcBorders>
          <w:top w:val="single" w:sz="4" w:space="0" w:color="fabf8f"/>
        </w:tcBorders>
      </w:tcPr>
    </w:tblStylePr>
    <w:tcPr>
      <w:tcBorders/>
    </w:tcPr>
  </w:style>
  <w:style w:type="table" w:customStyle="1" w:styleId="style4887">
    <w:name w:val="Grid Table 7 Colorful - Accent 21"/>
    <w:basedOn w:val="style105"/>
    <w:next w:val="style4887"/>
    <w:uiPriority w:val="52"/>
    <w:pPr>
      <w:spacing w:after="0" w:lineRule="auto" w:line="240"/>
    </w:pPr>
    <w:rPr>
      <w:rFonts w:eastAsia="Calibri"/>
      <w:color w:val="943634"/>
      <w:lang w:val="en-GB"/>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2dbdb"/>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2dbdb"/>
      </w:tcPr>
    </w:tblStylePr>
    <w:tblStylePr w:type="neCell">
      <w:pPr/>
      <w:tblPr/>
      <w:tcPr>
        <w:tcBorders>
          <w:bottom w:val="single" w:sz="4" w:space="0" w:color="d99594"/>
        </w:tcBorders>
      </w:tcPr>
    </w:tblStylePr>
    <w:tblStylePr w:type="nwCell">
      <w:pPr/>
      <w:tblPr/>
      <w:tcPr>
        <w:tcBorders>
          <w:bottom w:val="single" w:sz="4" w:space="0" w:color="d99594"/>
        </w:tcBorders>
      </w:tcPr>
    </w:tblStylePr>
    <w:tblStylePr w:type="seCell">
      <w:pPr/>
      <w:tblPr/>
      <w:tcPr>
        <w:tcBorders>
          <w:top w:val="single" w:sz="4" w:space="0" w:color="d99594"/>
        </w:tcBorders>
      </w:tcPr>
    </w:tblStylePr>
    <w:tblStylePr w:type="swCell">
      <w:pPr/>
      <w:tblPr/>
      <w:tcPr>
        <w:tcBorders>
          <w:top w:val="single" w:sz="4" w:space="0" w:color="d99594"/>
        </w:tcBorders>
      </w:tcPr>
    </w:tblStylePr>
    <w:tcPr>
      <w:tcBorders/>
    </w:tcPr>
  </w:style>
  <w:style w:type="table" w:customStyle="1" w:styleId="style4888">
    <w:name w:val="Grid Table 7 Colorful - Accent 31"/>
    <w:basedOn w:val="style105"/>
    <w:next w:val="style4888"/>
    <w:uiPriority w:val="52"/>
    <w:pPr>
      <w:spacing w:after="0" w:lineRule="auto" w:line="240"/>
    </w:pPr>
    <w:rPr>
      <w:rFonts w:eastAsia="Calibri"/>
      <w:color w:val="76923c"/>
      <w:lang w:val="en-GB"/>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af1dd"/>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af1dd"/>
      </w:tcPr>
    </w:tblStylePr>
    <w:tblStylePr w:type="neCell">
      <w:pPr/>
      <w:tblPr/>
      <w:tcPr>
        <w:tcBorders>
          <w:bottom w:val="single" w:sz="4" w:space="0" w:color="c2d69b"/>
        </w:tcBorders>
      </w:tcPr>
    </w:tblStylePr>
    <w:tblStylePr w:type="nwCell">
      <w:pPr/>
      <w:tblPr/>
      <w:tcPr>
        <w:tcBorders>
          <w:bottom w:val="single" w:sz="4" w:space="0" w:color="c2d69b"/>
        </w:tcBorders>
      </w:tcPr>
    </w:tblStylePr>
    <w:tblStylePr w:type="seCell">
      <w:pPr/>
      <w:tblPr/>
      <w:tcPr>
        <w:tcBorders>
          <w:top w:val="single" w:sz="4" w:space="0" w:color="c2d69b"/>
        </w:tcBorders>
      </w:tcPr>
    </w:tblStylePr>
    <w:tblStylePr w:type="swCell">
      <w:pPr/>
      <w:tblPr/>
      <w:tcPr>
        <w:tcBorders>
          <w:top w:val="single" w:sz="4" w:space="0" w:color="c2d69b"/>
        </w:tcBorders>
      </w:tcPr>
    </w:tblStylePr>
    <w:tcPr>
      <w:tcBorders/>
    </w:tcPr>
  </w:style>
  <w:style w:type="table" w:customStyle="1" w:styleId="style4889">
    <w:name w:val="Grid Table 7 Colorful1"/>
    <w:basedOn w:val="style105"/>
    <w:next w:val="style4889"/>
    <w:uiPriority w:val="52"/>
    <w:pPr>
      <w:spacing w:after="0" w:lineRule="auto" w:line="240"/>
    </w:pPr>
    <w:rPr>
      <w:rFonts w:eastAsia="Calibri"/>
      <w:color w:val="000000"/>
      <w:lang w:val="en-GB"/>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cccccc"/>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cccccc"/>
      </w:tcPr>
    </w:tblStylePr>
    <w:tblStylePr w:type="neCell">
      <w:pPr/>
      <w:tblPr/>
      <w:tcPr>
        <w:tcBorders>
          <w:bottom w:val="single" w:sz="4" w:space="0" w:color="666666"/>
        </w:tcBorders>
      </w:tcPr>
    </w:tblStylePr>
    <w:tblStylePr w:type="nwCell">
      <w:pPr/>
      <w:tblPr/>
      <w:tcPr>
        <w:tcBorders>
          <w:bottom w:val="single" w:sz="4" w:space="0" w:color="666666"/>
        </w:tcBorders>
      </w:tcPr>
    </w:tblStylePr>
    <w:tblStylePr w:type="seCell">
      <w:pPr/>
      <w:tblPr/>
      <w:tcPr>
        <w:tcBorders>
          <w:top w:val="single" w:sz="4" w:space="0" w:color="666666"/>
        </w:tcBorders>
      </w:tcPr>
    </w:tblStylePr>
    <w:tblStylePr w:type="swCell">
      <w:pPr/>
      <w:tblPr/>
      <w:tcPr>
        <w:tcBorders>
          <w:top w:val="single" w:sz="4" w:space="0" w:color="666666"/>
        </w:tcBorders>
      </w:tcPr>
    </w:tblStylePr>
    <w:tcPr>
      <w:tcBorders/>
    </w:tcPr>
  </w:style>
  <w:style w:type="table" w:customStyle="1" w:styleId="style4890">
    <w:name w:val="Plain Table 41"/>
    <w:basedOn w:val="style105"/>
    <w:next w:val="style4890"/>
    <w:uiPriority w:val="44"/>
    <w:pPr>
      <w:spacing w:after="0" w:lineRule="auto" w:line="240"/>
    </w:pPr>
    <w:rPr>
      <w:rFonts w:eastAsia="Calibri"/>
    </w:rPr>
    <w:tblPr>
      <w:tblStyleRowBandSize w:val="1"/>
      <w:tblStyleColBandSize w:val="1"/>
      <w:tblInd w:w="0" w:type="dxa"/>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character" w:customStyle="1" w:styleId="style4891">
    <w:name w:val="Character Style 1"/>
    <w:next w:val="style4891"/>
    <w:uiPriority w:val="99"/>
    <w:rPr>
      <w:sz w:val="20"/>
      <w:szCs w:val="20"/>
    </w:rPr>
  </w:style>
  <w:style w:type="paragraph" w:customStyle="1" w:styleId="style4892">
    <w:name w:val="Style 1"/>
    <w:basedOn w:val="style0"/>
    <w:next w:val="style4892"/>
    <w:uiPriority w:val="99"/>
    <w:pPr>
      <w:widowControl w:val="false"/>
      <w:autoSpaceDE w:val="false"/>
      <w:autoSpaceDN w:val="false"/>
      <w:adjustRightInd w:val="false"/>
      <w:spacing w:after="0" w:lineRule="auto" w:line="240"/>
    </w:pPr>
    <w:rPr>
      <w:rFonts w:ascii="Times New Roman" w:cs="Times New Roman" w:eastAsia="Times New Roman" w:hAnsi="Times New Roman"/>
      <w:sz w:val="20"/>
      <w:szCs w:val="20"/>
      <w:lang w:eastAsia="id-ID"/>
    </w:rPr>
  </w:style>
  <w:style w:type="paragraph" w:customStyle="1" w:styleId="style4893">
    <w:name w:val="Стиль10"/>
    <w:basedOn w:val="style0"/>
    <w:next w:val="style4893"/>
    <w:pPr>
      <w:widowControl w:val="false"/>
      <w:spacing w:after="0" w:lineRule="exact" w:line="240"/>
      <w:ind w:left="600" w:leftChars="300" w:firstLine="240"/>
      <w:jc w:val="both"/>
    </w:pPr>
    <w:rPr>
      <w:rFonts w:ascii="Times New Roman" w:cs="Times New Roman" w:eastAsia="MS Mincho" w:hAnsi="Times New Roman"/>
      <w:color w:val="000000"/>
      <w:sz w:val="20"/>
      <w:szCs w:val="20"/>
    </w:rPr>
  </w:style>
  <w:style w:type="paragraph" w:customStyle="1" w:styleId="style4894">
    <w:name w:val="Стиль113"/>
    <w:basedOn w:val="style0"/>
    <w:next w:val="style4894"/>
    <w:uiPriority w:val="99"/>
    <w:pPr>
      <w:widowControl w:val="false"/>
      <w:adjustRightInd w:val="false"/>
      <w:snapToGrid w:val="false"/>
      <w:spacing w:after="0" w:lineRule="exact" w:line="300"/>
      <w:ind w:left="3000" w:leftChars="1500"/>
      <w:jc w:val="both"/>
    </w:pPr>
    <w:rPr>
      <w:rFonts w:ascii="Minion Pro Capt" w:cs="Times New Roman" w:eastAsia="MS Mincho" w:hAnsi="Minion Pro Capt"/>
      <w:sz w:val="20"/>
      <w:szCs w:val="20"/>
    </w:rPr>
  </w:style>
  <w:style w:type="character" w:customStyle="1" w:styleId="style4895">
    <w:name w:val="publication-title"/>
    <w:next w:val="style4895"/>
    <w:uiPriority w:val="99"/>
    <w:rPr>
      <w:rFonts w:cs="Times New Roman"/>
    </w:rPr>
  </w:style>
  <w:style w:type="paragraph" w:customStyle="1" w:styleId="style4896">
    <w:name w:val="1.1.1"/>
    <w:next w:val="style4896"/>
    <w:link w:val="style4897"/>
    <w:qFormat/>
    <w:pPr>
      <w:spacing w:beforeLines="50" w:afterLines="50" w:lineRule="auto" w:line="240"/>
      <w:outlineLvl w:val="2"/>
    </w:pPr>
    <w:rPr>
      <w:rFonts w:ascii="SimSun" w:cs="Times New Roman" w:eastAsia="SimSun" w:hAnsi="SimSun"/>
      <w:b/>
      <w:color w:val="000000"/>
      <w:sz w:val="24"/>
      <w:szCs w:val="24"/>
      <w:lang w:eastAsia="zh-CN"/>
    </w:rPr>
  </w:style>
  <w:style w:type="character" w:customStyle="1" w:styleId="style4897">
    <w:name w:val="1.1.1 Char"/>
    <w:next w:val="style4897"/>
    <w:link w:val="style4896"/>
    <w:rPr>
      <w:rFonts w:ascii="SimSun" w:cs="Times New Roman" w:eastAsia="SimSun" w:hAnsi="SimSun"/>
      <w:b/>
      <w:color w:val="000000"/>
      <w:sz w:val="24"/>
      <w:szCs w:val="24"/>
      <w:lang w:eastAsia="zh-CN"/>
    </w:rPr>
  </w:style>
  <w:style w:type="character" w:customStyle="1" w:styleId="style4898">
    <w:name w:val="A5"/>
    <w:next w:val="style4898"/>
    <w:uiPriority w:val="99"/>
    <w:rPr>
      <w:rFonts w:cs="Arno Pro"/>
      <w:color w:val="000000"/>
      <w:sz w:val="12"/>
      <w:szCs w:val="12"/>
    </w:rPr>
  </w:style>
  <w:style w:type="paragraph" w:customStyle="1" w:styleId="style4899">
    <w:name w:val="Pa13"/>
    <w:basedOn w:val="style4102"/>
    <w:next w:val="style4102"/>
    <w:uiPriority w:val="99"/>
    <w:pPr>
      <w:spacing w:lineRule="atLeast" w:line="221"/>
    </w:pPr>
    <w:rPr>
      <w:rFonts w:ascii="Arno Pro" w:cs="宋体" w:eastAsia="Calibri" w:hAnsi="Arno Pro"/>
      <w:color w:val="auto"/>
    </w:rPr>
  </w:style>
  <w:style w:type="character" w:customStyle="1" w:styleId="style4900">
    <w:name w:val="a"/>
    <w:next w:val="style4900"/>
    <w:rPr>
      <w:rFonts w:cs="Times New Roman"/>
    </w:rPr>
  </w:style>
  <w:style w:type="paragraph" w:customStyle="1" w:styleId="style4901">
    <w:name w:val="Normal1"/>
    <w:basedOn w:val="style0"/>
    <w:next w:val="style4901"/>
    <w:pPr>
      <w:spacing w:before="100" w:beforeAutospacing="true" w:after="100" w:afterAutospacing="true" w:lineRule="auto" w:line="240"/>
    </w:pPr>
    <w:rPr>
      <w:rFonts w:ascii="Times New Roman" w:cs="Times New Roman" w:eastAsia="Times New Roman" w:hAnsi="Times New Roman"/>
      <w:sz w:val="24"/>
      <w:szCs w:val="24"/>
      <w:lang w:val="tr-TR" w:eastAsia="tr-TR"/>
    </w:rPr>
  </w:style>
  <w:style w:type="character" w:customStyle="1" w:styleId="style4902">
    <w:name w:val="normal__char"/>
    <w:basedOn w:val="style65"/>
    <w:next w:val="style4902"/>
  </w:style>
  <w:style w:type="character" w:customStyle="1" w:styleId="style4903">
    <w:name w:val="tex2jax_ignore"/>
    <w:basedOn w:val="style65"/>
    <w:next w:val="style4903"/>
  </w:style>
  <w:style w:type="character" w:customStyle="1" w:styleId="style4904">
    <w:name w:val="mi"/>
    <w:basedOn w:val="style65"/>
    <w:next w:val="style4904"/>
  </w:style>
  <w:style w:type="character" w:customStyle="1" w:styleId="style4905">
    <w:name w:val="mo"/>
    <w:basedOn w:val="style65"/>
    <w:next w:val="style4905"/>
  </w:style>
  <w:style w:type="character" w:customStyle="1" w:styleId="style4906">
    <w:name w:val="mn"/>
    <w:basedOn w:val="style65"/>
    <w:next w:val="style4906"/>
  </w:style>
  <w:style w:type="character" w:customStyle="1" w:styleId="style4907">
    <w:name w:val="mtext"/>
    <w:basedOn w:val="style65"/>
    <w:next w:val="style4907"/>
  </w:style>
  <w:style w:type="numbering" w:customStyle="1" w:styleId="style4908">
    <w:name w:val="No List3"/>
    <w:next w:val="style107"/>
    <w:uiPriority w:val="99"/>
    <w:pPr/>
  </w:style>
  <w:style w:type="paragraph" w:customStyle="1" w:styleId="style4909">
    <w:name w:val="Level 3"/>
    <w:basedOn w:val="style0"/>
    <w:next w:val="style4909"/>
    <w:pPr>
      <w:numPr>
        <w:ilvl w:val="2"/>
        <w:numId w:val="36"/>
      </w:numPr>
      <w:spacing w:after="0" w:lineRule="auto" w:line="240"/>
      <w:ind w:left="2160" w:hanging="720"/>
      <w:outlineLvl w:val="2"/>
    </w:pPr>
    <w:rPr>
      <w:rFonts w:ascii="Times New Roman" w:cs="Times New Roman" w:eastAsia="Times New Roman" w:hAnsi="Times New Roman"/>
      <w:sz w:val="20"/>
      <w:szCs w:val="24"/>
    </w:rPr>
  </w:style>
  <w:style w:type="paragraph" w:customStyle="1" w:styleId="style4910">
    <w:name w:val="Level 4"/>
    <w:basedOn w:val="style0"/>
    <w:next w:val="style4910"/>
    <w:pPr>
      <w:numPr>
        <w:ilvl w:val="3"/>
        <w:numId w:val="36"/>
      </w:numPr>
      <w:spacing w:after="0" w:lineRule="auto" w:line="240"/>
      <w:ind w:left="2880" w:hanging="720"/>
      <w:outlineLvl w:val="3"/>
    </w:pPr>
    <w:rPr>
      <w:rFonts w:ascii="Times New Roman" w:cs="Times New Roman" w:eastAsia="Times New Roman" w:hAnsi="Times New Roman"/>
      <w:sz w:val="20"/>
      <w:szCs w:val="24"/>
    </w:rPr>
  </w:style>
  <w:style w:type="paragraph" w:customStyle="1" w:styleId="style4911">
    <w:name w:val="Medium Grid 22"/>
    <w:next w:val="style4911"/>
    <w:qFormat/>
    <w:uiPriority w:val="1"/>
    <w:pPr>
      <w:spacing w:after="0" w:lineRule="auto" w:line="240"/>
    </w:pPr>
    <w:rPr>
      <w:rFonts w:ascii="Calibri" w:cs="Times New Roman" w:eastAsia="Calibri" w:hAnsi="Calibri"/>
      <w:lang w:val="en-GB"/>
    </w:rPr>
  </w:style>
  <w:style w:type="character" w:customStyle="1" w:styleId="style4912">
    <w:name w:val="_tgc"/>
    <w:basedOn w:val="style65"/>
    <w:next w:val="style4912"/>
  </w:style>
  <w:style w:type="character" w:customStyle="1" w:styleId="style4913">
    <w:name w:val="list Char"/>
    <w:next w:val="style4913"/>
    <w:link w:val="style4914"/>
    <w:rPr>
      <w:rFonts w:ascii="Times New Roman" w:cs="Times New Roman" w:eastAsia="Times New Roman" w:hAnsi="Times New Roman"/>
      <w:sz w:val="24"/>
    </w:rPr>
  </w:style>
  <w:style w:type="paragraph" w:customStyle="1" w:styleId="style4914">
    <w:name w:val="List1"/>
    <w:basedOn w:val="style0"/>
    <w:next w:val="style4914"/>
    <w:link w:val="style4913"/>
    <w:qFormat/>
    <w:pPr>
      <w:spacing w:after="120" w:lineRule="auto" w:line="264"/>
    </w:pPr>
    <w:rPr>
      <w:rFonts w:ascii="Times New Roman" w:cs="Times New Roman" w:eastAsia="Times New Roman" w:hAnsi="Times New Roman"/>
      <w:sz w:val="24"/>
    </w:rPr>
  </w:style>
  <w:style w:type="paragraph" w:customStyle="1" w:styleId="style4915">
    <w:name w:val="List2"/>
    <w:basedOn w:val="style0"/>
    <w:next w:val="style4915"/>
    <w:qFormat/>
    <w:pPr>
      <w:spacing w:after="120" w:lineRule="auto" w:line="264"/>
    </w:pPr>
    <w:rPr>
      <w:rFonts w:ascii="Times New Roman" w:cs="Times New Roman" w:eastAsia="Times New Roman" w:hAnsi="Times New Roman"/>
      <w:sz w:val="24"/>
      <w:szCs w:val="20"/>
    </w:rPr>
  </w:style>
  <w:style w:type="character" w:customStyle="1" w:styleId="style4916">
    <w:name w:val="small-caps"/>
    <w:next w:val="style4916"/>
  </w:style>
  <w:style w:type="character" w:customStyle="1" w:styleId="style4917">
    <w:name w:val="Mention1"/>
    <w:next w:val="style4917"/>
    <w:uiPriority w:val="99"/>
    <w:rPr>
      <w:color w:val="2b579a"/>
      <w:shd w:val="clear" w:color="auto" w:fill="e6e6e6"/>
    </w:rPr>
  </w:style>
  <w:style w:type="paragraph" w:customStyle="1" w:styleId="style4918">
    <w:name w:val="5. Correspondence"/>
    <w:next w:val="style4918"/>
    <w:qFormat/>
    <w:pPr>
      <w:spacing w:before="120" w:after="280" w:lineRule="auto" w:line="240"/>
    </w:pPr>
    <w:rPr>
      <w:rFonts w:ascii="Times New Roman" w:cs="Times New Roman" w:eastAsia="Times New Roman" w:hAnsi="Times New Roman"/>
      <w:bCs/>
      <w:sz w:val="18"/>
      <w:szCs w:val="18"/>
    </w:rPr>
  </w:style>
  <w:style w:type="paragraph" w:customStyle="1" w:styleId="style4919">
    <w:name w:val="last"/>
    <w:basedOn w:val="style0"/>
    <w:next w:val="style491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920">
    <w:name w:val="Reffences"/>
    <w:basedOn w:val="style90"/>
    <w:next w:val="style4920"/>
    <w:pPr>
      <w:tabs>
        <w:tab w:val="left" w:leader="none" w:pos="576"/>
      </w:tabs>
      <w:spacing w:lineRule="auto" w:line="480"/>
      <w:ind w:left="720" w:hanging="720"/>
    </w:pPr>
    <w:rPr>
      <w:rFonts w:ascii="Times New Roman" w:cs="Times New Roman" w:eastAsia="MS Mincho" w:hAnsi="Times New Roman"/>
      <w:sz w:val="24"/>
      <w:szCs w:val="20"/>
      <w:lang w:val="en-US" w:eastAsia="en-US"/>
    </w:rPr>
  </w:style>
  <w:style w:type="paragraph" w:customStyle="1" w:styleId="style4921">
    <w:name w:val="Style Line spacing:  Double"/>
    <w:basedOn w:val="style0"/>
    <w:next w:val="style4921"/>
    <w:pPr>
      <w:tabs>
        <w:tab w:val="left" w:leader="none" w:pos="576"/>
        <w:tab w:val="left" w:leader="none" w:pos="720"/>
      </w:tabs>
      <w:spacing w:after="0" w:lineRule="auto" w:line="240"/>
      <w:ind w:left="-144"/>
    </w:pPr>
    <w:rPr>
      <w:rFonts w:ascii="Times New Roman" w:cs="Times New Roman" w:eastAsia="Times New Roman" w:hAnsi="Times New Roman"/>
      <w:sz w:val="24"/>
      <w:szCs w:val="20"/>
    </w:rPr>
  </w:style>
  <w:style w:type="character" w:customStyle="1" w:styleId="style4922">
    <w:name w:val="nlm_x"/>
    <w:basedOn w:val="style65"/>
    <w:next w:val="style4922"/>
  </w:style>
  <w:style w:type="character" w:customStyle="1" w:styleId="style4923">
    <w:name w:val="title3"/>
    <w:basedOn w:val="style65"/>
    <w:next w:val="style4923"/>
  </w:style>
  <w:style w:type="character" w:customStyle="1" w:styleId="style4924">
    <w:name w:val="title2"/>
    <w:basedOn w:val="style65"/>
    <w:next w:val="style4924"/>
  </w:style>
  <w:style w:type="character" w:customStyle="1" w:styleId="style4925">
    <w:name w:val="hlfld-contribauthor"/>
    <w:basedOn w:val="style65"/>
    <w:next w:val="style4925"/>
  </w:style>
  <w:style w:type="character" w:customStyle="1" w:styleId="style4926">
    <w:name w:val="nlm_string-name"/>
    <w:basedOn w:val="style65"/>
    <w:next w:val="style4926"/>
  </w:style>
  <w:style w:type="character" w:customStyle="1" w:styleId="style4927">
    <w:name w:val="nlm_publisher-name"/>
    <w:basedOn w:val="style65"/>
    <w:next w:val="style4927"/>
  </w:style>
  <w:style w:type="character" w:customStyle="1" w:styleId="style4928">
    <w:name w:val="nlm_publisher-loc"/>
    <w:basedOn w:val="style65"/>
    <w:next w:val="style4928"/>
  </w:style>
  <w:style w:type="character" w:customStyle="1" w:styleId="style4929">
    <w:name w:val="t Char"/>
    <w:basedOn w:val="style65"/>
    <w:next w:val="style4929"/>
    <w:link w:val="style4930"/>
    <w:rPr>
      <w:rFonts w:ascii="Times New Roman" w:cs="Times New Roman" w:hAnsi="Times New Roman"/>
      <w:b/>
      <w:bCs/>
      <w:sz w:val="24"/>
      <w:szCs w:val="24"/>
    </w:rPr>
  </w:style>
  <w:style w:type="paragraph" w:customStyle="1" w:styleId="style4930">
    <w:name w:val="t"/>
    <w:basedOn w:val="style0"/>
    <w:next w:val="style4930"/>
    <w:link w:val="style4929"/>
    <w:qFormat/>
    <w:pPr>
      <w:spacing w:after="0" w:lineRule="auto" w:line="360"/>
    </w:pPr>
    <w:rPr>
      <w:rFonts w:ascii="Times New Roman" w:cs="Times New Roman" w:hAnsi="Times New Roman"/>
      <w:b/>
      <w:bCs/>
      <w:sz w:val="24"/>
      <w:szCs w:val="24"/>
    </w:rPr>
  </w:style>
  <w:style w:type="character" w:customStyle="1" w:styleId="style4931">
    <w:name w:val="f Char"/>
    <w:basedOn w:val="style65"/>
    <w:next w:val="style4931"/>
    <w:link w:val="style4932"/>
    <w:rPr>
      <w:rFonts w:ascii="Times New Roman" w:cs="Times New Roman" w:hAnsi="Times New Roman"/>
      <w:b/>
      <w:bCs/>
      <w:sz w:val="24"/>
      <w:szCs w:val="24"/>
    </w:rPr>
  </w:style>
  <w:style w:type="paragraph" w:customStyle="1" w:styleId="style4932">
    <w:name w:val="f"/>
    <w:basedOn w:val="style0"/>
    <w:next w:val="style4932"/>
    <w:link w:val="style4931"/>
    <w:qFormat/>
    <w:pPr>
      <w:autoSpaceDE w:val="false"/>
      <w:autoSpaceDN w:val="false"/>
      <w:adjustRightInd w:val="false"/>
      <w:spacing w:after="0" w:lineRule="auto" w:line="360"/>
    </w:pPr>
    <w:rPr>
      <w:rFonts w:ascii="Times New Roman" w:cs="Times New Roman" w:hAnsi="Times New Roman"/>
      <w:b/>
      <w:bCs/>
      <w:sz w:val="24"/>
      <w:szCs w:val="24"/>
    </w:rPr>
  </w:style>
  <w:style w:type="paragraph" w:customStyle="1" w:styleId="style4933">
    <w:name w:val="IJASEIT Reference Item"/>
    <w:basedOn w:val="style0"/>
    <w:next w:val="style4933"/>
    <w:pPr>
      <w:tabs>
        <w:tab w:val="left" w:leader="none" w:pos="432"/>
      </w:tabs>
      <w:adjustRightInd w:val="false"/>
      <w:snapToGrid w:val="false"/>
      <w:spacing w:after="0" w:lineRule="auto" w:line="240"/>
      <w:ind w:left="432" w:hanging="432"/>
      <w:jc w:val="both"/>
    </w:pPr>
    <w:rPr>
      <w:rFonts w:ascii="Times New Roman" w:cs="Times New Roman" w:eastAsia="SimSun" w:hAnsi="Times New Roman"/>
      <w:sz w:val="16"/>
      <w:szCs w:val="24"/>
      <w:lang w:eastAsia="zh-CN"/>
    </w:rPr>
  </w:style>
  <w:style w:type="paragraph" w:customStyle="1" w:styleId="style4934">
    <w:name w:val="AEEE References"/>
    <w:basedOn w:val="style0"/>
    <w:next w:val="style4934"/>
    <w:qFormat/>
    <w:pPr>
      <w:widowControl w:val="false"/>
      <w:tabs>
        <w:tab w:val="left" w:leader="none" w:pos="567"/>
        <w:tab w:val="left" w:leader="none" w:pos="648"/>
        <w:tab w:val="left" w:leader="none" w:pos="1134"/>
      </w:tabs>
      <w:suppressAutoHyphens/>
      <w:spacing w:after="113" w:lineRule="auto" w:line="240"/>
      <w:ind w:left="567" w:hanging="567"/>
      <w:jc w:val="both"/>
    </w:pPr>
    <w:rPr>
      <w:rFonts w:ascii="Times New Roman" w:cs="Lohit Hindi" w:eastAsia="Droid Sans Fallback" w:hAnsi="Times New Roman"/>
      <w:kern w:val="2"/>
      <w:sz w:val="16"/>
      <w:szCs w:val="24"/>
      <w:lang w:bidi="hi-IN" w:eastAsia="hi-IN"/>
    </w:rPr>
  </w:style>
  <w:style w:type="character" w:customStyle="1" w:styleId="style4935">
    <w:name w:val="journalname"/>
    <w:next w:val="style4935"/>
  </w:style>
  <w:style w:type="character" w:customStyle="1" w:styleId="style4936">
    <w:name w:val="b"/>
    <w:next w:val="style4936"/>
  </w:style>
  <w:style w:type="paragraph" w:customStyle="1" w:styleId="style4937">
    <w:name w:val="para"/>
    <w:basedOn w:val="style0"/>
    <w:next w:val="style4937"/>
    <w:pPr>
      <w:spacing w:after="0" w:lineRule="auto" w:line="360"/>
      <w:ind w:firstLine="851"/>
      <w:jc w:val="both"/>
    </w:pPr>
    <w:rPr>
      <w:rFonts w:ascii="Arial" w:cs="Arial" w:eastAsia="Times New Roman" w:hAnsi="Arial"/>
      <w:bCs/>
      <w:color w:val="000000"/>
      <w:sz w:val="24"/>
      <w:szCs w:val="24"/>
    </w:rPr>
  </w:style>
  <w:style w:type="paragraph" w:customStyle="1" w:styleId="style4938">
    <w:name w:val="icon--meta-keyline-before"/>
    <w:basedOn w:val="style0"/>
    <w:next w:val="style4938"/>
    <w:uiPriority w:val="99"/>
    <w:pPr>
      <w:spacing w:before="100" w:beforeAutospacing="true" w:after="100" w:afterAutospacing="true" w:lineRule="auto" w:line="240"/>
    </w:pPr>
    <w:rPr>
      <w:rFonts w:ascii="SimSun" w:cs="SimSun" w:eastAsia="SimSun" w:hAnsi="SimSun"/>
      <w:sz w:val="24"/>
      <w:szCs w:val="24"/>
      <w:lang w:eastAsia="zh-CN"/>
    </w:rPr>
  </w:style>
  <w:style w:type="character" w:customStyle="1" w:styleId="style4939">
    <w:name w:val="journaltitle"/>
    <w:basedOn w:val="style65"/>
    <w:next w:val="style4939"/>
  </w:style>
  <w:style w:type="character" w:customStyle="1" w:styleId="style4940">
    <w:name w:val="articlecitation_year"/>
    <w:basedOn w:val="style65"/>
    <w:next w:val="style4940"/>
  </w:style>
  <w:style w:type="character" w:customStyle="1" w:styleId="style4941">
    <w:name w:val="articlecitation_volume"/>
    <w:basedOn w:val="style65"/>
    <w:next w:val="style4941"/>
  </w:style>
  <w:style w:type="character" w:customStyle="1" w:styleId="style4942">
    <w:name w:val="articlecitation_pages"/>
    <w:basedOn w:val="style65"/>
    <w:next w:val="style4942"/>
  </w:style>
  <w:style w:type="paragraph" w:customStyle="1" w:styleId="style4943">
    <w:name w:val="Gövde"/>
    <w:next w:val="style4943"/>
    <w:pPr>
      <w:spacing w:after="0" w:lineRule="auto" w:line="240"/>
    </w:pPr>
    <w:rPr>
      <w:rFonts w:ascii="Helvetica Neue" w:cs="Arial Unicode MS" w:eastAsia="Arial Unicode MS" w:hAnsi="Helvetica Neue"/>
      <w:color w:val="000000"/>
    </w:rPr>
  </w:style>
  <w:style w:type="paragraph" w:styleId="style181">
    <w:name w:val="Intense Quote"/>
    <w:basedOn w:val="style0"/>
    <w:next w:val="style0"/>
    <w:link w:val="style4944"/>
    <w:qFormat/>
    <w:uiPriority w:val="30"/>
    <w:pPr>
      <w:pBdr>
        <w:bottom w:val="single" w:sz="4" w:space="4" w:color="4f81bd"/>
      </w:pBdr>
      <w:spacing w:before="200" w:after="280"/>
      <w:ind w:left="936" w:right="936"/>
    </w:pPr>
    <w:rPr>
      <w:b/>
      <w:bCs/>
      <w:i/>
      <w:iCs/>
      <w:color w:val="4f81bd"/>
    </w:rPr>
  </w:style>
  <w:style w:type="character" w:customStyle="1" w:styleId="style4944">
    <w:name w:val="Intense Quote Char_25a82081-1cf0-476e-b8d5-8ee4215c1763"/>
    <w:basedOn w:val="style65"/>
    <w:next w:val="style4944"/>
    <w:link w:val="style181"/>
    <w:uiPriority w:val="30"/>
    <w:rPr>
      <w:b/>
      <w:bCs/>
      <w:i/>
      <w:iCs/>
      <w:color w:val="4f81bd"/>
    </w:rPr>
  </w:style>
  <w:style w:type="paragraph" w:customStyle="1" w:styleId="style4945">
    <w:name w:val="justify"/>
    <w:basedOn w:val="style0"/>
    <w:next w:val="style4945"/>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262">
    <w:name w:val="Subtle Reference"/>
    <w:basedOn w:val="style65"/>
    <w:next w:val="style262"/>
    <w:qFormat/>
    <w:uiPriority w:val="31"/>
    <w:rPr>
      <w:smallCaps/>
      <w:color w:val="c0504d"/>
      <w:u w:val="single"/>
    </w:rPr>
  </w:style>
  <w:style w:type="character" w:styleId="style264">
    <w:name w:val="Book Title"/>
    <w:basedOn w:val="style65"/>
    <w:next w:val="style264"/>
    <w:qFormat/>
    <w:uiPriority w:val="33"/>
    <w:rPr>
      <w:b/>
      <w:bCs/>
      <w:smallCaps/>
      <w:spacing w:val="5"/>
    </w:rPr>
  </w:style>
  <w:style w:type="character" w:customStyle="1" w:styleId="style4946">
    <w:name w:val="pubyear"/>
    <w:basedOn w:val="style65"/>
    <w:next w:val="style4946"/>
  </w:style>
  <w:style w:type="character" w:customStyle="1" w:styleId="style4947">
    <w:name w:val="articletitle"/>
    <w:basedOn w:val="style65"/>
    <w:next w:val="style4947"/>
  </w:style>
  <w:style w:type="character" w:customStyle="1" w:styleId="style4948">
    <w:name w:val="vol"/>
    <w:basedOn w:val="style65"/>
    <w:next w:val="style4948"/>
  </w:style>
  <w:style w:type="character" w:customStyle="1" w:styleId="style4949">
    <w:name w:val="pagefirst"/>
    <w:basedOn w:val="style65"/>
    <w:next w:val="style4949"/>
  </w:style>
  <w:style w:type="character" w:customStyle="1" w:styleId="style4950">
    <w:name w:val="pagelast"/>
    <w:basedOn w:val="style65"/>
    <w:next w:val="style4950"/>
  </w:style>
  <w:style w:type="character" w:customStyle="1" w:styleId="style4951">
    <w:name w:val="smallcaps"/>
    <w:basedOn w:val="style65"/>
    <w:next w:val="style4951"/>
  </w:style>
  <w:style w:type="table" w:customStyle="1" w:styleId="style4952">
    <w:name w:val="Table Grid4"/>
    <w:basedOn w:val="style105"/>
    <w:next w:val="style4952"/>
    <w:uiPriority w:val="59"/>
    <w:pPr>
      <w:spacing w:after="0" w:lineRule="auto" w:line="240"/>
    </w:pPr>
    <w:rPr>
      <w:rFonts w:ascii="Times New Roman" w:cs="Times New Roman" w:eastAsia="Calibr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953">
    <w:name w:val="lrzxr"/>
    <w:basedOn w:val="style65"/>
    <w:next w:val="style4953"/>
  </w:style>
  <w:style w:type="table" w:customStyle="1" w:styleId="style4954">
    <w:name w:val="Plain Table 21"/>
    <w:basedOn w:val="style105"/>
    <w:next w:val="style4954"/>
    <w:uiPriority w:val="42"/>
    <w:pPr>
      <w:spacing w:after="0" w:lineRule="auto" w:line="240"/>
    </w:pPr>
    <w:rPr>
      <w:rFonts w:eastAsia="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paragraph" w:customStyle="1" w:styleId="style4955">
    <w:name w:val="总标题"/>
    <w:basedOn w:val="style0"/>
    <w:next w:val="style4955"/>
    <w:link w:val="style4956"/>
    <w:qFormat/>
    <w:pPr>
      <w:widowControl w:val="false"/>
      <w:spacing w:afterLines="50" w:lineRule="auto" w:line="240"/>
      <w:jc w:val="center"/>
    </w:pPr>
    <w:rPr>
      <w:rFonts w:ascii="SimHei" w:cs="Times New Roman" w:eastAsia="SimHei" w:hAnsi="SimHei"/>
      <w:kern w:val="2"/>
      <w:sz w:val="32"/>
      <w:szCs w:val="32"/>
      <w:lang w:eastAsia="zh-CN"/>
    </w:rPr>
  </w:style>
  <w:style w:type="character" w:customStyle="1" w:styleId="style4956">
    <w:name w:val="总标题 字符"/>
    <w:next w:val="style4956"/>
    <w:link w:val="style4955"/>
    <w:rPr>
      <w:rFonts w:ascii="SimHei" w:cs="Times New Roman" w:eastAsia="SimHei" w:hAnsi="SimHei"/>
      <w:kern w:val="2"/>
      <w:sz w:val="32"/>
      <w:szCs w:val="32"/>
      <w:lang w:eastAsia="zh-CN"/>
    </w:rPr>
  </w:style>
  <w:style w:type="paragraph" w:customStyle="1" w:styleId="style4957">
    <w:name w:val="二级标题"/>
    <w:next w:val="style4957"/>
    <w:link w:val="style4959"/>
    <w:qFormat/>
    <w:pPr>
      <w:widowControl w:val="false"/>
      <w:spacing w:beforeLines="50" w:afterLines="50" w:lineRule="auto" w:line="408"/>
      <w:jc w:val="both"/>
      <w:outlineLvl w:val="1"/>
    </w:pPr>
    <w:rPr>
      <w:rFonts w:ascii="Times New Roman" w:cs="Times New Roman" w:eastAsia="SimSun" w:hAnsi="Times New Roman"/>
      <w:b/>
      <w:kern w:val="2"/>
      <w:sz w:val="32"/>
      <w:szCs w:val="24"/>
      <w:lang w:eastAsia="zh-CN"/>
    </w:rPr>
  </w:style>
  <w:style w:type="paragraph" w:customStyle="1" w:styleId="style4958">
    <w:name w:val="三级标题"/>
    <w:basedOn w:val="style0"/>
    <w:next w:val="style4958"/>
    <w:link w:val="style4960"/>
    <w:qFormat/>
    <w:pPr>
      <w:widowControl w:val="false"/>
      <w:spacing w:beforeLines="50" w:afterLines="50" w:lineRule="auto" w:line="300"/>
      <w:jc w:val="both"/>
      <w:outlineLvl w:val="2"/>
    </w:pPr>
    <w:rPr>
      <w:rFonts w:ascii="Times New Roman" w:cs="Times New Roman" w:eastAsia="SimSun" w:hAnsi="Times New Roman"/>
      <w:b/>
      <w:kern w:val="2"/>
      <w:sz w:val="28"/>
      <w:szCs w:val="28"/>
      <w:lang w:eastAsia="zh-CN"/>
    </w:rPr>
  </w:style>
  <w:style w:type="character" w:customStyle="1" w:styleId="style4959">
    <w:name w:val="二级标题 字符"/>
    <w:next w:val="style4959"/>
    <w:link w:val="style4957"/>
    <w:rPr>
      <w:rFonts w:ascii="Times New Roman" w:cs="Times New Roman" w:eastAsia="SimSun" w:hAnsi="Times New Roman"/>
      <w:b/>
      <w:kern w:val="2"/>
      <w:sz w:val="32"/>
      <w:szCs w:val="24"/>
      <w:lang w:eastAsia="zh-CN"/>
    </w:rPr>
  </w:style>
  <w:style w:type="character" w:customStyle="1" w:styleId="style4960">
    <w:name w:val="三级标题 字符"/>
    <w:next w:val="style4960"/>
    <w:link w:val="style4958"/>
    <w:rPr>
      <w:rFonts w:ascii="Times New Roman" w:cs="Times New Roman" w:eastAsia="SimSun" w:hAnsi="Times New Roman"/>
      <w:b/>
      <w:kern w:val="2"/>
      <w:sz w:val="28"/>
      <w:szCs w:val="28"/>
      <w:lang w:eastAsia="zh-CN"/>
    </w:r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character" w:customStyle="1" w:styleId="style4961">
    <w:name w:val="CharAttribute5"/>
    <w:next w:val="style4961"/>
    <w:rPr>
      <w:rFonts w:ascii="Times New Roman" w:cs="Times New Roman" w:eastAsia="Times New Roman" w:hAnsi="Times New Roman" w:hint="default"/>
      <w:i/>
      <w:iCs w:val="false"/>
      <w:sz w:val="24"/>
    </w:rPr>
  </w:style>
  <w:style w:type="paragraph" w:customStyle="1" w:styleId="style4962">
    <w:name w:val="ParaAttribute2"/>
    <w:next w:val="style4962"/>
    <w:pPr>
      <w:wordWrap w:val="false"/>
      <w:spacing w:after="0" w:lineRule="auto" w:line="240"/>
      <w:jc w:val="both"/>
    </w:pPr>
    <w:rPr>
      <w:rFonts w:ascii="Times New Roman" w:cs="Times New Roman" w:eastAsia="Batang" w:hAnsi="Times New Roman"/>
      <w:sz w:val="20"/>
      <w:szCs w:val="20"/>
      <w:lang w:val="en-GB" w:eastAsia="en-GB"/>
    </w:rPr>
  </w:style>
  <w:style w:type="paragraph" w:customStyle="1" w:styleId="style4963">
    <w:name w:val="ParaAttribute4"/>
    <w:next w:val="style4963"/>
    <w:pPr>
      <w:wordWrap w:val="false"/>
      <w:spacing w:after="0" w:lineRule="auto" w:line="240"/>
    </w:pPr>
    <w:rPr>
      <w:rFonts w:ascii="Times New Roman" w:cs="Times New Roman" w:eastAsia="Batang" w:hAnsi="Times New Roman"/>
      <w:sz w:val="20"/>
      <w:szCs w:val="20"/>
      <w:lang w:val="en-GB" w:eastAsia="en-GB"/>
    </w:rPr>
  </w:style>
  <w:style w:type="paragraph" w:customStyle="1" w:styleId="style4964">
    <w:name w:val="ParaAttribute5"/>
    <w:next w:val="style4964"/>
    <w:pPr>
      <w:wordWrap w:val="false"/>
      <w:spacing w:after="0" w:lineRule="auto" w:line="240"/>
      <w:jc w:val="both"/>
    </w:pPr>
    <w:rPr>
      <w:rFonts w:ascii="Times New Roman" w:cs="Times New Roman" w:eastAsia="Batang" w:hAnsi="Times New Roman"/>
      <w:sz w:val="20"/>
      <w:szCs w:val="20"/>
      <w:lang w:val="en-GB" w:eastAsia="en-GB"/>
    </w:rPr>
  </w:style>
  <w:style w:type="paragraph" w:customStyle="1" w:styleId="style4965">
    <w:name w:val="ParaAttribute6"/>
    <w:next w:val="style4965"/>
    <w:pPr>
      <w:wordWrap w:val="false"/>
      <w:spacing w:before="240" w:after="0" w:lineRule="auto" w:line="240"/>
    </w:pPr>
    <w:rPr>
      <w:rFonts w:ascii="Times New Roman" w:cs="Times New Roman" w:eastAsia="Batang" w:hAnsi="Times New Roman"/>
      <w:sz w:val="20"/>
      <w:szCs w:val="20"/>
      <w:lang w:val="en-GB" w:eastAsia="en-GB"/>
    </w:rPr>
  </w:style>
  <w:style w:type="paragraph" w:customStyle="1" w:styleId="style4966">
    <w:name w:val="ParaAttribute7"/>
    <w:next w:val="style4966"/>
    <w:pPr>
      <w:wordWrap w:val="false"/>
      <w:spacing w:before="120" w:after="0" w:lineRule="auto" w:line="240"/>
      <w:ind w:left="446" w:hanging="446"/>
    </w:pPr>
    <w:rPr>
      <w:rFonts w:ascii="Times New Roman" w:cs="Times New Roman" w:eastAsia="Batang" w:hAnsi="Times New Roman"/>
      <w:sz w:val="20"/>
      <w:szCs w:val="20"/>
      <w:lang w:val="en-GB" w:eastAsia="en-GB"/>
    </w:rPr>
  </w:style>
  <w:style w:type="paragraph" w:customStyle="1" w:styleId="style4967">
    <w:name w:val="ParaAttribute15"/>
    <w:next w:val="style4967"/>
    <w:pPr>
      <w:wordWrap w:val="false"/>
      <w:spacing w:after="0" w:lineRule="auto" w:line="240"/>
    </w:pPr>
    <w:rPr>
      <w:rFonts w:ascii="Times New Roman" w:cs="Times New Roman" w:eastAsia="Batang" w:hAnsi="Times New Roman"/>
      <w:sz w:val="20"/>
      <w:szCs w:val="20"/>
      <w:lang w:val="en-GB" w:eastAsia="en-GB"/>
    </w:rPr>
  </w:style>
  <w:style w:type="paragraph" w:customStyle="1" w:styleId="style4968">
    <w:name w:val="ParaAttribute18"/>
    <w:next w:val="style4968"/>
    <w:pPr>
      <w:wordWrap w:val="false"/>
      <w:spacing w:before="120" w:after="0" w:lineRule="auto" w:line="240"/>
      <w:ind w:left="630" w:hanging="630"/>
    </w:pPr>
    <w:rPr>
      <w:rFonts w:ascii="Times New Roman" w:cs="Times New Roman" w:eastAsia="Batang" w:hAnsi="Times New Roman"/>
      <w:sz w:val="20"/>
      <w:szCs w:val="20"/>
      <w:lang w:val="en-GB" w:eastAsia="en-GB"/>
    </w:rPr>
  </w:style>
  <w:style w:type="paragraph" w:customStyle="1" w:styleId="style4969">
    <w:name w:val="ParaAttribute19"/>
    <w:next w:val="style4969"/>
    <w:pPr>
      <w:wordWrap w:val="false"/>
      <w:spacing w:after="0" w:lineRule="auto" w:line="240"/>
      <w:ind w:left="270" w:hanging="270"/>
      <w:jc w:val="both"/>
    </w:pPr>
    <w:rPr>
      <w:rFonts w:ascii="Times New Roman" w:cs="Times New Roman" w:eastAsia="Batang" w:hAnsi="Times New Roman"/>
      <w:sz w:val="20"/>
      <w:szCs w:val="20"/>
      <w:lang w:val="en-GB" w:eastAsia="en-GB"/>
    </w:rPr>
  </w:style>
  <w:style w:type="paragraph" w:customStyle="1" w:styleId="style4970">
    <w:name w:val="ParaAttribute20"/>
    <w:next w:val="style4970"/>
    <w:pPr>
      <w:wordWrap w:val="false"/>
      <w:spacing w:after="0" w:lineRule="auto" w:line="240"/>
      <w:ind w:left="502"/>
      <w:jc w:val="both"/>
    </w:pPr>
    <w:rPr>
      <w:rFonts w:ascii="Times New Roman" w:cs="Times New Roman" w:eastAsia="Batang" w:hAnsi="Times New Roman"/>
      <w:sz w:val="20"/>
      <w:szCs w:val="20"/>
      <w:lang w:val="en-GB" w:eastAsia="en-GB"/>
    </w:rPr>
  </w:style>
  <w:style w:type="paragraph" w:customStyle="1" w:styleId="style4971">
    <w:name w:val="ParaAttribute21"/>
    <w:next w:val="style4971"/>
    <w:pPr>
      <w:wordWrap w:val="false"/>
      <w:spacing w:after="0" w:lineRule="auto" w:line="240"/>
      <w:jc w:val="center"/>
    </w:pPr>
    <w:rPr>
      <w:rFonts w:ascii="Times New Roman" w:cs="Times New Roman" w:eastAsia="Batang" w:hAnsi="Times New Roman"/>
      <w:sz w:val="20"/>
      <w:szCs w:val="20"/>
      <w:lang w:val="en-GB" w:eastAsia="en-GB"/>
    </w:rPr>
  </w:style>
  <w:style w:type="paragraph" w:customStyle="1" w:styleId="style4972">
    <w:name w:val="ParaAttribute22"/>
    <w:next w:val="style4972"/>
    <w:pPr>
      <w:wordWrap w:val="false"/>
      <w:spacing w:after="0" w:lineRule="auto" w:line="240"/>
      <w:ind w:left="360" w:hanging="360"/>
    </w:pPr>
    <w:rPr>
      <w:rFonts w:ascii="Times New Roman" w:cs="Times New Roman" w:eastAsia="Batang" w:hAnsi="Times New Roman"/>
      <w:sz w:val="20"/>
      <w:szCs w:val="20"/>
      <w:lang w:val="en-GB" w:eastAsia="en-GB"/>
    </w:rPr>
  </w:style>
  <w:style w:type="paragraph" w:customStyle="1" w:styleId="style4973">
    <w:name w:val="ParaAttribute23"/>
    <w:next w:val="style4973"/>
    <w:pPr>
      <w:wordWrap w:val="false"/>
      <w:spacing w:before="280" w:after="280" w:lineRule="auto" w:line="240"/>
      <w:ind w:left="360" w:hanging="360"/>
    </w:pPr>
    <w:rPr>
      <w:rFonts w:ascii="Times New Roman" w:cs="Times New Roman" w:eastAsia="Batang" w:hAnsi="Times New Roman"/>
      <w:sz w:val="20"/>
      <w:szCs w:val="20"/>
      <w:lang w:val="en-GB" w:eastAsia="en-GB"/>
    </w:rPr>
  </w:style>
  <w:style w:type="character" w:customStyle="1" w:styleId="style4974">
    <w:name w:val="CharAttribute21"/>
    <w:next w:val="style4974"/>
    <w:rPr>
      <w:rFonts w:ascii="Times New Roman" w:eastAsia="Times New Roman"/>
      <w:color w:val="0000ff"/>
      <w:sz w:val="24"/>
      <w:u w:val="single"/>
    </w:rPr>
  </w:style>
  <w:style w:type="paragraph" w:customStyle="1" w:styleId="style4975">
    <w:name w:val="Cuerpo"/>
    <w:next w:val="style4975"/>
    <w:pPr/>
    <w:rPr>
      <w:rFonts w:ascii="Calibri" w:cs="Calibri" w:eastAsia="Calibri" w:hAnsi="Calibri"/>
      <w:color w:val="000000"/>
      <w:u w:color="000000"/>
      <w:lang w:val="es-CL" w:eastAsia="es-CL"/>
    </w:rPr>
  </w:style>
  <w:style w:type="character" w:customStyle="1" w:styleId="style4976">
    <w:name w:val="Ninguno"/>
    <w:next w:val="style4976"/>
  </w:style>
  <w:style w:type="character" w:customStyle="1" w:styleId="style4977">
    <w:name w:val="Enlace"/>
    <w:next w:val="style4977"/>
    <w:rPr>
      <w:color w:val="0000ff"/>
      <w:u w:val="single" w:color="0000ff"/>
    </w:rPr>
  </w:style>
  <w:style w:type="numbering" w:customStyle="1" w:styleId="style4978">
    <w:name w:val="Estilo importado 1"/>
    <w:next w:val="style4978"/>
    <w:pPr>
      <w:numPr>
        <w:ilvl w:val="0"/>
        <w:numId w:val="37"/>
      </w:numPr>
    </w:pPr>
  </w:style>
  <w:style w:type="table" w:customStyle="1" w:styleId="style4979">
    <w:name w:val="Grid Table 1 Light1"/>
    <w:basedOn w:val="style105"/>
    <w:next w:val="style4979"/>
    <w:uiPriority w:val="46"/>
    <w:pPr>
      <w:spacing w:after="0" w:lineRule="auto" w:line="240"/>
    </w:pPr>
    <w:rPr>
      <w:rFonts w:eastAsia="Calibri"/>
      <w:lang w:val="en-IN"/>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pPr/>
      <w:rPr>
        <w:b/>
        <w:bCs/>
      </w:rPr>
      <w:tblPr/>
      <w:tcPr>
        <w:tcBorders>
          <w:bottom w:val="single" w:sz="12" w:space="0" w:color="666666"/>
        </w:tcBorders>
      </w:tcPr>
    </w:tblStylePr>
    <w:tblStylePr w:type="lastRow">
      <w:pPr/>
      <w:rPr>
        <w:b/>
        <w:bCs/>
      </w:rPr>
      <w:tblPr/>
      <w:tcPr>
        <w:tcBorders>
          <w:top w:val="double" w:sz="2" w:space="0" w:color="666666"/>
        </w:tcBorders>
      </w:tcPr>
    </w:tblStylePr>
    <w:tblStylePr w:type="firstCol">
      <w:pPr/>
      <w:rPr>
        <w:b/>
        <w:bCs/>
      </w:rPr>
      <w:tcPr>
        <w:tcBorders/>
      </w:tcPr>
    </w:tblStylePr>
    <w:tblStylePr w:type="lastCol">
      <w:pPr/>
      <w:rPr>
        <w:b/>
        <w:bCs/>
      </w:rPr>
      <w:tcPr>
        <w:tcBorders/>
      </w:tcPr>
    </w:tblStylePr>
    <w:tcPr>
      <w:tcBorders/>
    </w:tcPr>
  </w:style>
  <w:style w:type="character" w:customStyle="1" w:styleId="style4980">
    <w:name w:val="txt"/>
    <w:basedOn w:val="style65"/>
    <w:next w:val="style4980"/>
  </w:style>
  <w:style w:type="character" w:customStyle="1" w:styleId="style4981">
    <w:name w:val="cit-source"/>
    <w:basedOn w:val="style65"/>
    <w:next w:val="style4981"/>
  </w:style>
  <w:style w:type="character" w:customStyle="1" w:styleId="style4982">
    <w:name w:val="cit-pub-date"/>
    <w:basedOn w:val="style65"/>
    <w:next w:val="style4982"/>
  </w:style>
  <w:style w:type="character" w:customStyle="1" w:styleId="style4983">
    <w:name w:val="cit-fpage"/>
    <w:basedOn w:val="style65"/>
    <w:next w:val="style4983"/>
  </w:style>
  <w:style w:type="character" w:customStyle="1" w:styleId="style4984">
    <w:name w:val="translation"/>
    <w:basedOn w:val="style65"/>
    <w:next w:val="style4984"/>
  </w:style>
  <w:style w:type="character" w:customStyle="1" w:styleId="style4985">
    <w:name w:val="bold"/>
    <w:basedOn w:val="style65"/>
    <w:next w:val="style4985"/>
  </w:style>
  <w:style w:type="paragraph" w:customStyle="1" w:styleId="style4986">
    <w:name w:val="p1"/>
    <w:basedOn w:val="style0"/>
    <w:next w:val="style4986"/>
    <w:pPr>
      <w:spacing w:before="100" w:beforeAutospacing="true" w:after="100" w:afterAutospacing="true" w:lineRule="auto" w:line="240"/>
    </w:pPr>
    <w:rPr>
      <w:rFonts w:ascii="Times New Roman" w:cs="Times New Roman" w:eastAsia="Times New Roman" w:hAnsi="Times New Roman"/>
      <w:sz w:val="24"/>
      <w:szCs w:val="24"/>
      <w:lang w:val="ru-RU" w:eastAsia="ru-RU"/>
    </w:rPr>
  </w:style>
  <w:style w:type="character" w:customStyle="1" w:styleId="style4987">
    <w:name w:val="highlight besthit"/>
    <w:basedOn w:val="style65"/>
    <w:next w:val="style4987"/>
  </w:style>
  <w:style w:type="character" w:customStyle="1" w:styleId="style4988">
    <w:name w:val="example"/>
    <w:basedOn w:val="style65"/>
    <w:next w:val="style4988"/>
  </w:style>
  <w:style w:type="character" w:customStyle="1" w:styleId="style4989">
    <w:name w:val="ref_result"/>
    <w:basedOn w:val="style65"/>
    <w:next w:val="style4989"/>
  </w:style>
  <w:style w:type="character" w:customStyle="1" w:styleId="style4990">
    <w:name w:val="fontstyle01"/>
    <w:basedOn w:val="style65"/>
    <w:next w:val="style4990"/>
    <w:rPr>
      <w:rFonts w:ascii="MinionPro-Regular" w:hAnsi="MinionPro-Regular" w:hint="default"/>
      <w:b w:val="false"/>
      <w:bCs w:val="false"/>
      <w:i w:val="false"/>
      <w:iCs w:val="false"/>
      <w:color w:val="242021"/>
      <w:sz w:val="20"/>
      <w:szCs w:val="20"/>
    </w:rPr>
  </w:style>
  <w:style w:type="character" w:customStyle="1" w:styleId="style4991">
    <w:name w:val="Absatz-Standardschriftart"/>
    <w:next w:val="style4991"/>
    <w:link w:val="style4835"/>
    <w:rPr>
      <w:rFonts w:ascii="Calibri" w:cs="Calibri" w:eastAsia="Times New Roman" w:hAnsi="Calibri"/>
      <w:lang w:eastAsia="ar-SA"/>
    </w:rPr>
  </w:style>
  <w:style w:type="paragraph" w:customStyle="1" w:styleId="style4992">
    <w:name w:val="Caption1"/>
    <w:basedOn w:val="style0"/>
    <w:next w:val="style4992"/>
    <w:pPr>
      <w:suppressLineNumbers/>
      <w:suppressAutoHyphens/>
      <w:spacing w:before="120" w:after="120"/>
    </w:pPr>
    <w:rPr>
      <w:rFonts w:ascii="Calibri" w:cs="Tahoma" w:eastAsia="Lucida Sans Unicode" w:hAnsi="Calibri"/>
      <w:i/>
      <w:iCs/>
      <w:kern w:val="1"/>
      <w:sz w:val="24"/>
      <w:szCs w:val="24"/>
      <w:lang w:val="en-GB" w:eastAsia="ar-SA"/>
    </w:rPr>
  </w:style>
  <w:style w:type="character" w:customStyle="1" w:styleId="style4993">
    <w:name w:val="fontstyle21"/>
    <w:basedOn w:val="style65"/>
    <w:next w:val="style4993"/>
    <w:rPr>
      <w:rFonts w:ascii="MinionPro-Bold" w:hAnsi="MinionPro-Bold" w:hint="default"/>
      <w:b/>
      <w:bCs/>
      <w:i w:val="false"/>
      <w:iCs w:val="false"/>
      <w:color w:val="006198"/>
      <w:sz w:val="20"/>
      <w:szCs w:val="20"/>
    </w:rPr>
  </w:style>
  <w:style w:type="character" w:customStyle="1" w:styleId="style4994">
    <w:name w:val="contribdegrees"/>
    <w:basedOn w:val="style65"/>
    <w:next w:val="style4994"/>
  </w:style>
  <w:style w:type="character" w:customStyle="1" w:styleId="style4995">
    <w:name w:val="degreescomma"/>
    <w:basedOn w:val="style65"/>
    <w:next w:val="style4995"/>
  </w:style>
  <w:style w:type="character" w:customStyle="1" w:styleId="style4996">
    <w:name w:val="expander"/>
    <w:basedOn w:val="style65"/>
    <w:next w:val="style4996"/>
  </w:style>
  <w:style w:type="character" w:customStyle="1" w:styleId="style4997">
    <w:name w:val="viewshowtext"/>
    <w:basedOn w:val="style65"/>
    <w:next w:val="style4997"/>
  </w:style>
  <w:style w:type="paragraph" w:customStyle="1" w:styleId="style4998">
    <w:name w:val="fulltext"/>
    <w:basedOn w:val="style0"/>
    <w:next w:val="style4998"/>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999">
    <w:name w:val="overlay"/>
    <w:basedOn w:val="style65"/>
    <w:next w:val="style4999"/>
  </w:style>
  <w:style w:type="character" w:customStyle="1" w:styleId="style5000">
    <w:name w:val="Title1"/>
    <w:basedOn w:val="style65"/>
    <w:next w:val="style5000"/>
  </w:style>
  <w:style w:type="character" w:customStyle="1" w:styleId="style5001">
    <w:name w:val="nlm_fn"/>
    <w:basedOn w:val="style65"/>
    <w:next w:val="style5001"/>
  </w:style>
  <w:style w:type="character" w:customStyle="1" w:styleId="style5002">
    <w:name w:val="nlm_given-names"/>
    <w:basedOn w:val="style65"/>
    <w:next w:val="style5002"/>
  </w:style>
  <w:style w:type="character" w:customStyle="1" w:styleId="style5003">
    <w:name w:val="nlm_edition"/>
    <w:basedOn w:val="style65"/>
    <w:next w:val="style5003"/>
  </w:style>
  <w:style w:type="character" w:customStyle="1" w:styleId="style5004">
    <w:name w:val="authors"/>
    <w:basedOn w:val="style65"/>
    <w:next w:val="style5004"/>
  </w:style>
  <w:style w:type="character" w:customStyle="1" w:styleId="style5005">
    <w:name w:val="series"/>
    <w:basedOn w:val="style65"/>
    <w:next w:val="style5005"/>
  </w:style>
  <w:style w:type="character" w:customStyle="1" w:styleId="style5006">
    <w:name w:val="year"/>
    <w:basedOn w:val="style65"/>
    <w:next w:val="style5006"/>
  </w:style>
  <w:style w:type="character" w:customStyle="1" w:styleId="style5007">
    <w:name w:val="copy"/>
    <w:basedOn w:val="style65"/>
    <w:next w:val="style5007"/>
  </w:style>
  <w:style w:type="character" w:customStyle="1" w:styleId="style5008">
    <w:name w:val="xref-sep"/>
    <w:basedOn w:val="style65"/>
    <w:next w:val="style5008"/>
  </w:style>
  <w:style w:type="table" w:customStyle="1" w:styleId="style5009">
    <w:name w:val="Table Grid11"/>
    <w:basedOn w:val="style105"/>
    <w:next w:val="style154"/>
    <w:uiPriority w:val="59"/>
    <w:pPr>
      <w:spacing w:after="0" w:lineRule="auto" w:line="240"/>
    </w:pPr>
    <w:rPr>
      <w:rFonts w:ascii="宋体" w:cs="宋体" w:eastAsia="Calibri" w:hAnsi="宋体"/>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5010">
    <w:name w:val="Table Grid12"/>
    <w:basedOn w:val="style105"/>
    <w:next w:val="style154"/>
    <w:uiPriority w:val="59"/>
    <w:pPr>
      <w:spacing w:after="0" w:lineRule="auto" w:line="240"/>
    </w:pPr>
    <w:rPr>
      <w:rFonts w:ascii="宋体" w:cs="宋体" w:eastAsia="Calibri" w:hAnsi="宋体"/>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5011">
    <w:name w:val="Table Grid21"/>
    <w:basedOn w:val="style105"/>
    <w:next w:val="style154"/>
    <w:uiPriority w:val="59"/>
    <w:pPr>
      <w:spacing w:after="0" w:lineRule="auto" w:line="24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numbering" w:customStyle="1" w:styleId="style5012">
    <w:name w:val="No List111"/>
    <w:next w:val="style107"/>
    <w:uiPriority w:val="99"/>
    <w:pPr/>
  </w:style>
  <w:style w:type="table" w:customStyle="1" w:styleId="style5013">
    <w:name w:val="Table Grid31"/>
    <w:basedOn w:val="style105"/>
    <w:next w:val="style154"/>
    <w:uiPriority w:val="59"/>
    <w:pPr>
      <w:spacing w:after="0" w:lineRule="auto" w:line="24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5014">
    <w:name w:val="Table Grid111"/>
    <w:basedOn w:val="style105"/>
    <w:next w:val="style154"/>
    <w:uiPriority w:val="59"/>
    <w:pPr>
      <w:spacing w:after="0" w:lineRule="auto" w:line="240"/>
    </w:pPr>
    <w:rPr>
      <w:rFonts w:ascii="宋体" w:cs="宋体" w:eastAsia="Calibri" w:hAnsi="宋体"/>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5015">
    <w:name w:val="Table Grid41"/>
    <w:basedOn w:val="style105"/>
    <w:next w:val="style154"/>
    <w:uiPriority w:val="59"/>
    <w:pPr>
      <w:spacing w:after="0" w:lineRule="auto" w:line="240"/>
    </w:pPr>
    <w:rPr>
      <w:rFonts w:ascii="宋体" w:cs="宋体" w:eastAsia="Calibri" w:hAnsi="宋体"/>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5016">
    <w:name w:val="Table Grid5"/>
    <w:basedOn w:val="style105"/>
    <w:next w:val="style154"/>
    <w:uiPriority w:val="39"/>
    <w:pPr>
      <w:spacing w:after="0" w:lineRule="auto" w:line="24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5017">
    <w:name w:val="Table Grid13"/>
    <w:basedOn w:val="style105"/>
    <w:next w:val="style154"/>
    <w:uiPriority w:val="59"/>
    <w:pPr>
      <w:spacing w:after="0" w:lineRule="auto" w:line="240"/>
    </w:pPr>
    <w:rPr>
      <w:rFonts w:ascii="宋体" w:cs="宋体" w:eastAsia="Calibri" w:hAnsi="宋体"/>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5018">
    <w:name w:val="Table Grid32"/>
    <w:basedOn w:val="style105"/>
    <w:next w:val="style154"/>
    <w:uiPriority w:val="59"/>
    <w:pPr>
      <w:spacing w:after="0" w:lineRule="auto" w:line="24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5019">
    <w:name w:val="Table Grid112"/>
    <w:basedOn w:val="style105"/>
    <w:next w:val="style154"/>
    <w:uiPriority w:val="59"/>
    <w:pPr>
      <w:spacing w:after="0" w:lineRule="auto" w:line="240"/>
    </w:pPr>
    <w:rPr>
      <w:rFonts w:ascii="宋体" w:cs="宋体" w:eastAsia="Calibri" w:hAnsi="宋体"/>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5020">
    <w:name w:val="Table Grid311"/>
    <w:basedOn w:val="style105"/>
    <w:next w:val="style154"/>
    <w:uiPriority w:val="59"/>
    <w:pPr>
      <w:spacing w:after="0" w:lineRule="auto" w:line="24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5021">
    <w:name w:val="Table Grid1111"/>
    <w:basedOn w:val="style105"/>
    <w:next w:val="style154"/>
    <w:uiPriority w:val="59"/>
    <w:pPr>
      <w:spacing w:after="0" w:lineRule="auto" w:line="240"/>
    </w:pPr>
    <w:rPr>
      <w:rFonts w:ascii="宋体" w:cs="宋体" w:eastAsia="Calibri" w:hAnsi="宋体"/>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5022">
    <w:name w:val="Pa21"/>
    <w:basedOn w:val="style4102"/>
    <w:next w:val="style4102"/>
    <w:uiPriority w:val="99"/>
    <w:pPr>
      <w:widowControl w:val="false"/>
      <w:spacing w:lineRule="atLeast" w:line="167"/>
    </w:pPr>
    <w:rPr>
      <w:rFonts w:ascii="Rotisser" w:cs="Arial" w:eastAsia="Rotisser" w:hAnsi="Calibri"/>
      <w:color w:val="auto"/>
      <w:lang w:eastAsia="zh-TW"/>
    </w:rPr>
  </w:style>
  <w:style w:type="character" w:customStyle="1" w:styleId="style5023">
    <w:name w:val="A11"/>
    <w:next w:val="style5023"/>
    <w:uiPriority w:val="99"/>
    <w:rPr>
      <w:rFonts w:cs="Rotisser"/>
      <w:color w:val="000000"/>
      <w:sz w:val="16"/>
      <w:szCs w:val="16"/>
    </w:rPr>
  </w:style>
  <w:style w:type="paragraph" w:customStyle="1" w:styleId="style5024">
    <w:name w:val="desc"/>
    <w:basedOn w:val="style0"/>
    <w:next w:val="style5024"/>
    <w:pPr>
      <w:spacing w:before="100" w:beforeAutospacing="true" w:after="100" w:afterAutospacing="true" w:lineRule="auto" w:line="240"/>
    </w:pPr>
    <w:rPr>
      <w:rFonts w:ascii="Times New Roman" w:cs="Times New Roman" w:eastAsia="Times New Roman" w:hAnsi="Times New Roman"/>
      <w:sz w:val="24"/>
      <w:szCs w:val="24"/>
      <w:lang w:val="tr-TR" w:eastAsia="tr-TR"/>
    </w:rPr>
  </w:style>
  <w:style w:type="paragraph" w:customStyle="1" w:styleId="style5025">
    <w:name w:val="CM4"/>
    <w:basedOn w:val="style4102"/>
    <w:next w:val="style4102"/>
    <w:pPr>
      <w:widowControl w:val="false"/>
      <w:spacing w:lineRule="atLeast" w:line="406"/>
    </w:pPr>
    <w:rPr>
      <w:rFonts w:ascii="CMB X 12" w:cs="CMB X 12" w:eastAsia="CMB X 12"/>
      <w:color w:val="auto"/>
      <w:lang w:eastAsia="zh-CN"/>
    </w:rPr>
  </w:style>
  <w:style w:type="paragraph" w:customStyle="1" w:styleId="style5026">
    <w:name w:val="1"/>
    <w:basedOn w:val="style0"/>
    <w:next w:val="style5026"/>
    <w:qFormat/>
    <w:pPr>
      <w:autoSpaceDE w:val="false"/>
      <w:autoSpaceDN w:val="false"/>
      <w:adjustRightInd w:val="false"/>
      <w:snapToGrid w:val="false"/>
      <w:spacing w:beforeLines="100" w:afterLines="50" w:lineRule="auto" w:line="240"/>
      <w:ind w:left="1500" w:leftChars="1500"/>
      <w:jc w:val="both"/>
    </w:pPr>
    <w:rPr>
      <w:rFonts w:ascii="Cambria" w:cs="Tw Cen MT" w:eastAsia="SimSun" w:hAnsi="Cambria"/>
      <w:b/>
      <w:color w:val="943634"/>
      <w:sz w:val="24"/>
      <w:szCs w:val="24"/>
      <w:lang w:eastAsia="zh-CN"/>
    </w:rPr>
  </w:style>
  <w:style w:type="paragraph" w:customStyle="1" w:styleId="style5027">
    <w:name w:val="2"/>
    <w:basedOn w:val="style0"/>
    <w:next w:val="style5027"/>
    <w:qFormat/>
    <w:pPr>
      <w:widowControl w:val="false"/>
      <w:adjustRightInd w:val="false"/>
      <w:snapToGrid w:val="false"/>
      <w:spacing w:beforeLines="100" w:afterLines="50" w:lineRule="auto" w:line="240"/>
      <w:ind w:left="1500" w:leftChars="1500"/>
      <w:jc w:val="both"/>
    </w:pPr>
    <w:rPr>
      <w:rFonts w:ascii="Cambria" w:cs="Times New Roman" w:eastAsia="SimSun" w:hAnsi="Cambria"/>
      <w:b/>
      <w:color w:val="943634"/>
      <w:lang w:eastAsia="zh-CN"/>
    </w:rPr>
  </w:style>
  <w:style w:type="paragraph" w:customStyle="1" w:styleId="style5028">
    <w:name w:val="24-SciencePG-Table-caption-single-line"/>
    <w:basedOn w:val="style0"/>
    <w:next w:val="style5028"/>
    <w:qFormat/>
    <w:pPr>
      <w:widowControl w:val="false"/>
      <w:tabs>
        <w:tab w:val="left" w:leader="none" w:pos="4680"/>
      </w:tabs>
      <w:adjustRightInd w:val="false"/>
      <w:snapToGrid w:val="false"/>
      <w:spacing w:before="200" w:after="100" w:lineRule="exact" w:line="200"/>
      <w:jc w:val="center"/>
    </w:pPr>
    <w:rPr>
      <w:rFonts w:ascii="Times New Roman" w:cs="Times New Roman" w:eastAsia="Times New Roman" w:hAnsi="Times New Roman"/>
      <w:i/>
      <w:kern w:val="2"/>
      <w:sz w:val="16"/>
      <w:szCs w:val="16"/>
      <w:lang w:eastAsia="zh-CN"/>
    </w:rPr>
  </w:style>
  <w:style w:type="paragraph" w:customStyle="1" w:styleId="style5029">
    <w:name w:val="28-SciencePG-Table-text"/>
    <w:basedOn w:val="style0"/>
    <w:next w:val="style5029"/>
    <w:qFormat/>
    <w:pPr>
      <w:widowControl w:val="false"/>
      <w:adjustRightInd w:val="false"/>
      <w:snapToGrid w:val="false"/>
      <w:spacing w:after="0" w:lineRule="exact" w:line="200"/>
    </w:pPr>
    <w:rPr>
      <w:rFonts w:ascii="Times New Roman" w:cs="Times New Roman" w:eastAsia="Times New Roman" w:hAnsi="Times New Roman"/>
      <w:kern w:val="2"/>
      <w:sz w:val="16"/>
      <w:szCs w:val="18"/>
      <w:lang w:val="en-GB" w:eastAsia="zh-CN"/>
    </w:rPr>
  </w:style>
  <w:style w:type="paragraph" w:customStyle="1" w:styleId="style5030">
    <w:name w:val="14-PSF-Level2-single-line"/>
    <w:basedOn w:val="style0"/>
    <w:next w:val="style5030"/>
    <w:qFormat/>
    <w:pPr>
      <w:widowControl w:val="false"/>
      <w:adjustRightInd w:val="false"/>
      <w:snapToGrid w:val="false"/>
      <w:spacing w:before="160" w:after="160" w:lineRule="auto" w:line="240"/>
    </w:pPr>
    <w:rPr>
      <w:rFonts w:ascii="Verdana" w:cs="Times New Roman" w:eastAsia="Verdana" w:hAnsi="Verdana"/>
      <w:b/>
      <w:color w:val="365f91"/>
      <w:kern w:val="2"/>
      <w:sz w:val="20"/>
      <w:lang w:val="en-GB" w:eastAsia="zh-CN"/>
    </w:rPr>
  </w:style>
  <w:style w:type="paragraph" w:customStyle="1" w:styleId="style5031">
    <w:name w:val="18-PSF-Text"/>
    <w:basedOn w:val="style0"/>
    <w:next w:val="style5031"/>
    <w:link w:val="style5032"/>
    <w:qFormat/>
    <w:pPr>
      <w:widowControl w:val="false"/>
      <w:adjustRightInd w:val="false"/>
      <w:snapToGrid w:val="false"/>
      <w:spacing w:before="100" w:after="0"/>
      <w:jc w:val="both"/>
    </w:pPr>
    <w:rPr>
      <w:rFonts w:ascii="Times New Roman" w:cs="Times New Roman" w:eastAsia="Times New Roman" w:hAnsi="Times New Roman"/>
      <w:kern w:val="2"/>
      <w:sz w:val="20"/>
      <w:lang w:val="en-GB" w:eastAsia="zh-CN"/>
    </w:rPr>
  </w:style>
  <w:style w:type="character" w:customStyle="1" w:styleId="style5032">
    <w:name w:val="18-PSF-Text Char"/>
    <w:basedOn w:val="style65"/>
    <w:next w:val="style5032"/>
    <w:link w:val="style5031"/>
    <w:rPr>
      <w:rFonts w:ascii="Times New Roman" w:cs="Times New Roman" w:eastAsia="Times New Roman" w:hAnsi="Times New Roman"/>
      <w:kern w:val="2"/>
      <w:sz w:val="20"/>
      <w:lang w:val="en-GB" w:eastAsia="zh-CN"/>
    </w:rPr>
  </w:style>
  <w:style w:type="character" w:customStyle="1" w:styleId="style5033">
    <w:name w:val="fontstyle31"/>
    <w:basedOn w:val="style65"/>
    <w:next w:val="style5033"/>
    <w:rPr>
      <w:rFonts w:ascii="Futura-Book" w:hAnsi="Futura-Book" w:hint="default"/>
      <w:b w:val="false"/>
      <w:bCs w:val="false"/>
      <w:i w:val="false"/>
      <w:iCs w:val="false"/>
      <w:color w:val="242021"/>
      <w:sz w:val="26"/>
      <w:szCs w:val="26"/>
    </w:rPr>
  </w:style>
  <w:style w:type="paragraph" w:customStyle="1" w:styleId="style5034">
    <w:name w:val="Pa1"/>
    <w:basedOn w:val="style0"/>
    <w:next w:val="style0"/>
    <w:uiPriority w:val="99"/>
    <w:pPr>
      <w:autoSpaceDE w:val="false"/>
      <w:autoSpaceDN w:val="false"/>
      <w:adjustRightInd w:val="false"/>
      <w:spacing w:after="0" w:lineRule="atLeast" w:line="241"/>
    </w:pPr>
    <w:rPr>
      <w:rFonts w:ascii="Times New Roman" w:cs="Times New Roman" w:eastAsia="Calibri" w:hAnsi="Times New Roman"/>
      <w:sz w:val="24"/>
      <w:szCs w:val="24"/>
      <w:lang w:val="id-ID"/>
    </w:rPr>
  </w:style>
  <w:style w:type="paragraph" w:customStyle="1" w:styleId="style5035">
    <w:name w:val="ydpd7fb1b51msonormal"/>
    <w:basedOn w:val="style0"/>
    <w:next w:val="style5035"/>
    <w:pPr>
      <w:spacing w:before="100" w:beforeAutospacing="true" w:after="100" w:afterAutospacing="true" w:lineRule="auto" w:line="240"/>
    </w:pPr>
    <w:rPr>
      <w:rFonts w:ascii="Times New Roman" w:cs="Times New Roman" w:eastAsia="Times New Roman" w:hAnsi="Times New Roman"/>
      <w:sz w:val="24"/>
      <w:szCs w:val="24"/>
      <w:lang w:val="tr-TR" w:eastAsia="tr-TR"/>
    </w:rPr>
  </w:style>
  <w:style w:type="table" w:customStyle="1" w:styleId="style5036">
    <w:name w:val="Grid Table 5 Dark - Accent 51"/>
    <w:basedOn w:val="style105"/>
    <w:next w:val="style5036"/>
    <w:uiPriority w:val="50"/>
    <w:pPr>
      <w:spacing w:after="0" w:lineRule="auto" w:line="240"/>
    </w:pP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band1Horz">
      <w:pPr/>
      <w:tblPr/>
      <w:tcPr>
        <w:tcBorders/>
        <w:shd w:val="clear" w:color="auto" w:fill="b6dde8"/>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pPr/>
      <w:tblPr/>
      <w:tcPr>
        <w:tcBorders/>
        <w:shd w:val="clear" w:color="auto" w:fill="b6dde8"/>
      </w:tcPr>
    </w:tblStylePr>
    <w:tcPr>
      <w:tcBorders/>
      <w:shd w:val="clear" w:color="auto" w:fill="daeef3"/>
    </w:tcPr>
  </w:style>
  <w:style w:type="table" w:customStyle="1" w:styleId="style5037">
    <w:name w:val="List Table 6 Colourful – Accent 11"/>
    <w:basedOn w:val="style105"/>
    <w:next w:val="style5037"/>
    <w:uiPriority w:val="51"/>
    <w:pPr>
      <w:spacing w:after="0" w:lineRule="auto" w:line="240"/>
    </w:pPr>
    <w:rPr>
      <w:color w:val="365f91"/>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pPr/>
      <w:rPr>
        <w:b/>
        <w:bCs/>
      </w:rPr>
      <w:tblPr/>
      <w:tcPr>
        <w:tcBorders>
          <w:bottom w:val="single" w:sz="4" w:space="0" w:color="4f81bd"/>
        </w:tcBorders>
      </w:tcPr>
    </w:tblStylePr>
    <w:tblStylePr w:type="lastRow">
      <w:pPr/>
      <w:rPr>
        <w:b/>
        <w:bCs/>
      </w:rPr>
      <w:tblPr/>
      <w:tcPr>
        <w:tcBorders>
          <w:top w:val="double" w:sz="4" w:space="0" w:color="4f81bd"/>
        </w:tcBorders>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shd w:val="clear" w:color="auto" w:fill="dbe5f1"/>
      </w:tcPr>
    </w:tblStylePr>
    <w:tcPr>
      <w:tcBorders/>
    </w:tcPr>
  </w:style>
  <w:style w:type="table" w:customStyle="1" w:styleId="style5038">
    <w:name w:val="Table Grid6"/>
    <w:basedOn w:val="style105"/>
    <w:next w:val="style154"/>
    <w:uiPriority w:val="39"/>
    <w:pPr>
      <w:spacing w:after="0" w:lineRule="auto" w:line="24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5039">
    <w:name w:val="Unresolved Mention1"/>
    <w:basedOn w:val="style65"/>
    <w:next w:val="style5039"/>
    <w:uiPriority w:val="99"/>
    <w:rPr>
      <w:color w:val="605e5c"/>
      <w:shd w:val="clear" w:color="auto" w:fill="e1dfdd"/>
    </w:rPr>
  </w:style>
  <w:style w:type="character" w:customStyle="1" w:styleId="style5040">
    <w:name w:val="Unresolved Mention"/>
    <w:basedOn w:val="style65"/>
    <w:next w:val="style5040"/>
    <w:uiPriority w:val="99"/>
    <w:rPr>
      <w:color w:val="605e5c"/>
      <w:shd w:val="clear" w:color="auto" w:fill="e1dfdd"/>
    </w:rPr>
  </w:style>
  <w:style w:type="paragraph" w:customStyle="1" w:styleId="style5041">
    <w:name w:val="Table Paragraph"/>
    <w:basedOn w:val="style0"/>
    <w:next w:val="style5041"/>
    <w:qFormat/>
    <w:uiPriority w:val="1"/>
    <w:pPr>
      <w:widowControl w:val="false"/>
      <w:autoSpaceDE w:val="false"/>
      <w:autoSpaceDN w:val="false"/>
      <w:spacing w:after="0" w:lineRule="auto" w:line="240"/>
    </w:pPr>
    <w:rPr>
      <w:rFonts w:ascii="Times New Roman" w:cs="Times New Roman" w:eastAsia="Times New Roman" w:hAnsi="Times New Roman"/>
    </w:rPr>
  </w:style>
  <w:style w:type="paragraph" w:customStyle="1" w:styleId="style5042">
    <w:name w:val="Pa5"/>
    <w:basedOn w:val="style0"/>
    <w:next w:val="style0"/>
    <w:uiPriority w:val="99"/>
    <w:pPr>
      <w:autoSpaceDE w:val="false"/>
      <w:autoSpaceDN w:val="false"/>
      <w:adjustRightInd w:val="false"/>
      <w:spacing w:after="0" w:lineRule="atLeast" w:line="171"/>
    </w:pPr>
    <w:rPr>
      <w:rFonts w:ascii="Minion Pro" w:cs="Times New Roman" w:eastAsia="Calibri" w:hAnsi="Minion Pro"/>
      <w:sz w:val="24"/>
      <w:szCs w:val="24"/>
    </w:rPr>
  </w:style>
  <w:style w:type="character" w:customStyle="1" w:styleId="style5043">
    <w:name w:val="ref-title"/>
    <w:basedOn w:val="style65"/>
    <w:next w:val="style5043"/>
  </w:style>
  <w:style w:type="paragraph" w:customStyle="1" w:styleId="style5044">
    <w:name w:val="Table"/>
    <w:basedOn w:val="style0"/>
    <w:next w:val="style5044"/>
    <w:link w:val="style5045"/>
    <w:qFormat/>
    <w:pPr>
      <w:spacing w:after="0" w:lineRule="auto" w:line="240"/>
      <w:jc w:val="center"/>
    </w:pPr>
    <w:rPr>
      <w:rFonts w:ascii="宋体" w:cs="宋体" w:eastAsia="Times New Roman" w:hAnsi="宋体"/>
      <w:sz w:val="28"/>
      <w:szCs w:val="28"/>
    </w:rPr>
  </w:style>
  <w:style w:type="character" w:customStyle="1" w:styleId="style5045">
    <w:name w:val="Table Char"/>
    <w:basedOn w:val="style65"/>
    <w:next w:val="style5045"/>
    <w:link w:val="style5044"/>
    <w:qFormat/>
    <w:rPr>
      <w:rFonts w:ascii="宋体" w:cs="宋体" w:eastAsia="Times New Roman" w:hAnsi="宋体"/>
      <w:sz w:val="28"/>
      <w:szCs w:val="28"/>
    </w:rPr>
  </w:style>
  <w:style w:type="table" w:customStyle="1" w:styleId="style5046">
    <w:name w:val="List Table 3 - Accent 61"/>
    <w:basedOn w:val="style105"/>
    <w:next w:val="style5046"/>
    <w:qFormat/>
    <w:uiPriority w:val="48"/>
    <w:pPr>
      <w:spacing w:after="0" w:lineRule="auto" w:line="240"/>
    </w:pPr>
    <w:rPr>
      <w:rFonts w:ascii="Times New Roman" w:cs="Times New Roman" w:eastAsia="SimSun" w:hAnsi="Times New Roman"/>
      <w:sz w:val="20"/>
      <w:szCs w:val="20"/>
    </w:rPr>
    <w:tblPr>
      <w:tblInd w:w="0" w:type="dxa"/>
      <w:tblBorders>
        <w:top w:val="single" w:sz="4" w:space="0" w:color="f79646"/>
        <w:left w:val="single" w:sz="4" w:space="0" w:color="f79646"/>
        <w:bottom w:val="single" w:sz="4" w:space="0" w:color="f79646"/>
        <w:right w:val="single" w:sz="4" w:space="0" w:color="f79646"/>
      </w:tblBorders>
      <w:tblCellMar>
        <w:top w:w="0" w:type="dxa"/>
        <w:left w:w="108" w:type="dxa"/>
        <w:bottom w:w="0" w:type="dxa"/>
        <w:right w:w="108" w:type="dxa"/>
      </w:tblCellMar>
    </w:tblPr>
    <w:tblStylePr w:type="firstRow">
      <w:pPr/>
      <w:rPr>
        <w:b/>
        <w:bCs/>
        <w:color w:val="ffffff"/>
      </w:rPr>
      <w:tblPr/>
      <w:tcPr>
        <w:tcBorders/>
        <w:shd w:val="clear" w:color="auto" w:fill="f79646"/>
      </w:tcPr>
    </w:tblStylePr>
    <w:tblStylePr w:type="lastRow">
      <w:pPr/>
      <w:rPr>
        <w:b/>
        <w:bCs/>
      </w:rPr>
      <w:tblPr/>
      <w:tcPr>
        <w:tcBorders>
          <w:top w:val="double" w:sz="4" w:space="0" w:color="f79646"/>
        </w:tcBorders>
        <w:shd w:val="clear" w:color="auto" w:fill="ffffff"/>
      </w:tcPr>
    </w:tblStylePr>
    <w:tblStylePr w:type="band1Horz">
      <w:pPr/>
      <w:tblPr/>
      <w:tcPr>
        <w:tcBorders>
          <w:top w:val="single" w:sz="4" w:space="0" w:color="f79646"/>
          <w:bottom w:val="single" w:sz="4" w:space="0" w:color="f79646"/>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f79646"/>
          <w:right w:val="single" w:sz="4" w:space="0" w:color="f79646"/>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f79646"/>
          <w:left w:val="nil"/>
        </w:tcBorders>
      </w:tcPr>
    </w:tblStylePr>
    <w:tblStylePr w:type="swCell">
      <w:pPr/>
      <w:tblPr/>
      <w:tcPr>
        <w:tcBorders>
          <w:top w:val="double" w:sz="4" w:space="0" w:color="f79646"/>
          <w:right w:val="nil"/>
        </w:tcBorders>
      </w:tcPr>
    </w:tblStylePr>
    <w:tcPr>
      <w:tcBorders/>
    </w:tcPr>
  </w:style>
  <w:style w:type="paragraph" w:customStyle="1" w:styleId="style5047">
    <w:name w:val="whitespace-normal"/>
    <w:basedOn w:val="style0"/>
    <w:next w:val="style5047"/>
    <w:pPr>
      <w:spacing w:before="100" w:beforeAutospacing="true" w:after="100" w:afterAutospacing="true" w:lineRule="auto" w:line="240"/>
    </w:pPr>
    <w:rPr>
      <w:rFonts w:ascii="Times New Roman" w:cs="Times New Roman" w:eastAsia="Times New Roman" w:hAnsi="Times New Roman"/>
      <w:sz w:val="24"/>
      <w:szCs w:val="24"/>
      <w:lang w:val="en-IN" w:eastAsia="en-IN"/>
    </w:rPr>
  </w:style>
  <w:style w:type="character" w:customStyle="1" w:styleId="style5048">
    <w:name w:val="ref-iss"/>
    <w:basedOn w:val="style65"/>
    <w:next w:val="style5048"/>
  </w:style>
  <w:style w:type="character" w:customStyle="1" w:styleId="style5049">
    <w:name w:val="anchor-text"/>
    <w:basedOn w:val="style65"/>
    <w:next w:val="style5049"/>
  </w:style>
  <w:style w:type="character" w:customStyle="1" w:styleId="style5050">
    <w:name w:val="citation-doi"/>
    <w:basedOn w:val="style65"/>
    <w:next w:val="style5050"/>
  </w:style>
  <w:style w:type="character" w:customStyle="1" w:styleId="style5051">
    <w:name w:val="secondary-date"/>
    <w:basedOn w:val="style65"/>
    <w:next w:val="style5051"/>
  </w:style>
  <w:style w:type="character" w:customStyle="1" w:styleId="style5052">
    <w:name w:val="u-visually-hidden"/>
    <w:basedOn w:val="style65"/>
    <w:next w:val="style5052"/>
  </w:style>
  <w:style w:type="character" w:customStyle="1" w:styleId="style5053">
    <w:name w:val="title-text"/>
    <w:basedOn w:val="style65"/>
    <w:next w:val="style5053"/>
  </w:style>
  <w:style w:type="character" w:customStyle="1" w:styleId="style5054">
    <w:name w:val="react-xocs-alternative-link"/>
    <w:basedOn w:val="style65"/>
    <w:next w:val="style5054"/>
  </w:style>
  <w:style w:type="character" w:customStyle="1" w:styleId="style5055">
    <w:name w:val="text"/>
    <w:basedOn w:val="style65"/>
    <w:next w:val="style5055"/>
  </w:style>
  <w:style w:type="character" w:customStyle="1" w:styleId="style5056">
    <w:name w:val="authors-list-item"/>
    <w:basedOn w:val="style65"/>
    <w:next w:val="style5056"/>
  </w:style>
  <w:style w:type="character" w:customStyle="1" w:styleId="style5057">
    <w:name w:val="author-sup-separator"/>
    <w:basedOn w:val="style65"/>
    <w:next w:val="style5057"/>
  </w:style>
  <w:style w:type="character" w:customStyle="1" w:styleId="style5058">
    <w:name w:val="x1lliihq"/>
    <w:basedOn w:val="style65"/>
    <w:next w:val="style5058"/>
  </w:style>
  <w:style w:type="character" w:customStyle="1" w:styleId="style5059">
    <w:name w:val="identifier"/>
    <w:basedOn w:val="style65"/>
    <w:next w:val="style5059"/>
    <w:qFormat/>
  </w:style>
  <w:style w:type="character" w:customStyle="1" w:styleId="style5060">
    <w:name w:val="id-label"/>
    <w:basedOn w:val="style65"/>
    <w:next w:val="style5060"/>
    <w:qFormat/>
  </w:style>
  <w:style w:type="character" w:customStyle="1" w:styleId="style5061">
    <w:name w:val="mord"/>
    <w:next w:val="style5061"/>
  </w:style>
  <w:style w:type="character" w:customStyle="1" w:styleId="style5062">
    <w:name w:val="mrel"/>
    <w:next w:val="style5062"/>
  </w:style>
  <w:style w:type="character" w:customStyle="1" w:styleId="style5063">
    <w:name w:val="mopen"/>
    <w:next w:val="style5063"/>
  </w:style>
  <w:style w:type="character" w:customStyle="1" w:styleId="style5064">
    <w:name w:val="mbin"/>
    <w:next w:val="style5064"/>
  </w:style>
  <w:style w:type="character" w:customStyle="1" w:styleId="style5065">
    <w:name w:val="mclose"/>
    <w:next w:val="style5065"/>
  </w:style>
  <w:style w:type="character" w:customStyle="1" w:styleId="style5066">
    <w:name w:val="bk_cite_avail"/>
    <w:basedOn w:val="style65"/>
    <w:next w:val="style5066"/>
  </w:style>
  <w:style w:type="table" w:customStyle="1" w:styleId="style5067">
    <w:name w:val="TableNormal"/>
    <w:next w:val="style5067"/>
    <w:pPr/>
    <w:rPr>
      <w:rFonts w:ascii="Calibri" w:cs="Calibri" w:eastAsia="Calibri" w:hAnsi="Calibri"/>
      <w:lang w:val="en-IN" w:eastAsia="en-IN"/>
    </w:rPr>
    <w:tblPr>
      <w:tblCellMar>
        <w:top w:w="0" w:type="dxa"/>
        <w:left w:w="0" w:type="dxa"/>
        <w:bottom w:w="0" w:type="dxa"/>
        <w:right w:w="0" w:type="dxa"/>
      </w:tblCellMar>
    </w:tblPr>
    <w:tcPr>
      <w:tcBorders/>
    </w:tcPr>
  </w:style>
  <w:style w:type="character" w:customStyle="1" w:styleId="style5068">
    <w:name w:val="editor_t__added__ltunj"/>
    <w:basedOn w:val="style65"/>
    <w:next w:val="style5068"/>
  </w:style>
  <w:style w:type="character" w:customStyle="1" w:styleId="style5069">
    <w:name w:val="editor_t__not_edited__wurp8"/>
    <w:basedOn w:val="style65"/>
    <w:next w:val="style5069"/>
  </w:style>
  <w:style w:type="character" w:customStyle="1" w:styleId="style5070">
    <w:name w:val="editor_t__not_edited_long__junnx"/>
    <w:basedOn w:val="style65"/>
    <w:next w:val="style5070"/>
  </w:style>
  <w:style w:type="character" w:customStyle="1" w:styleId="style5071">
    <w:name w:val="IOPAuthor Char"/>
    <w:next w:val="style5071"/>
    <w:link w:val="style5073"/>
    <w:rPr>
      <w:b/>
    </w:rPr>
  </w:style>
  <w:style w:type="character" w:customStyle="1" w:styleId="style5072">
    <w:name w:val="IOPTitle Char"/>
    <w:next w:val="style5072"/>
    <w:link w:val="style5074"/>
    <w:rPr>
      <w:b/>
      <w:sz w:val="48"/>
      <w:szCs w:val="48"/>
    </w:rPr>
  </w:style>
  <w:style w:type="paragraph" w:customStyle="1" w:styleId="style5073">
    <w:name w:val="IOPAuthor"/>
    <w:basedOn w:val="style0"/>
    <w:next w:val="style5073"/>
    <w:link w:val="style5071"/>
    <w:qFormat/>
    <w:pPr>
      <w:spacing w:lineRule="auto" w:line="259"/>
      <w:ind w:right="2552"/>
    </w:pPr>
    <w:rPr>
      <w:b/>
    </w:rPr>
  </w:style>
  <w:style w:type="paragraph" w:customStyle="1" w:styleId="style5074">
    <w:name w:val="IOPTitle"/>
    <w:basedOn w:val="style0"/>
    <w:next w:val="style5074"/>
    <w:link w:val="style5072"/>
    <w:qFormat/>
    <w:pPr>
      <w:spacing w:after="520" w:lineRule="auto" w:line="259"/>
    </w:pPr>
    <w:rPr>
      <w:b/>
      <w:sz w:val="48"/>
      <w:szCs w:val="48"/>
    </w:rPr>
  </w:style>
  <w:style w:type="character" w:customStyle="1" w:styleId="style5075">
    <w:name w:val="IOPAff Char"/>
    <w:next w:val="style5075"/>
    <w:link w:val="style5076"/>
    <w:rPr>
      <w:rFonts w:ascii="Times New Roman" w:cs="Times New Roman" w:hAnsi="Times New Roman"/>
      <w:sz w:val="18"/>
      <w:szCs w:val="18"/>
    </w:rPr>
  </w:style>
  <w:style w:type="paragraph" w:customStyle="1" w:styleId="style5076">
    <w:name w:val="IOPAff"/>
    <w:basedOn w:val="style5073"/>
    <w:next w:val="style5076"/>
    <w:link w:val="style5075"/>
    <w:qFormat/>
    <w:pPr>
      <w:spacing w:after="0"/>
    </w:pPr>
    <w:rPr>
      <w:rFonts w:ascii="Times New Roman" w:cs="Times New Roman" w:hAnsi="Times New Roman"/>
      <w:b w:val="false"/>
      <w:sz w:val="18"/>
      <w:szCs w:val="18"/>
    </w:rPr>
  </w:style>
  <w:style w:type="character" w:customStyle="1" w:styleId="style5077">
    <w:name w:val="IOPH1 Char"/>
    <w:next w:val="style5077"/>
    <w:link w:val="style5078"/>
    <w:rPr>
      <w:rFonts w:ascii="Times New Roman" w:cs="Times New Roman" w:hAnsi="Times New Roman"/>
      <w:b/>
      <w:sz w:val="18"/>
      <w:szCs w:val="18"/>
    </w:rPr>
  </w:style>
  <w:style w:type="paragraph" w:customStyle="1" w:styleId="style5078">
    <w:name w:val="IOPH1"/>
    <w:basedOn w:val="style5076"/>
    <w:next w:val="style5078"/>
    <w:link w:val="style5077"/>
    <w:qFormat/>
    <w:pPr>
      <w:spacing w:before="200" w:after="120"/>
      <w:ind w:right="0"/>
    </w:pPr>
    <w:rPr>
      <w:b/>
    </w:rPr>
  </w:style>
  <w:style w:type="character" w:customStyle="1" w:styleId="style5079">
    <w:name w:val="IOPH2 Char"/>
    <w:next w:val="style5079"/>
    <w:link w:val="style5080"/>
    <w:rPr>
      <w:rFonts w:ascii="Times New Roman" w:cs="Times New Roman" w:hAnsi="Times New Roman"/>
      <w:i/>
      <w:sz w:val="18"/>
      <w:szCs w:val="18"/>
    </w:rPr>
  </w:style>
  <w:style w:type="paragraph" w:customStyle="1" w:styleId="style5080">
    <w:name w:val="IOPH2"/>
    <w:basedOn w:val="style5078"/>
    <w:next w:val="style5080"/>
    <w:link w:val="style5079"/>
    <w:qFormat/>
    <w:pPr/>
    <w:rPr>
      <w:b w:val="false"/>
      <w:i/>
    </w:rPr>
  </w:style>
  <w:style w:type="character" w:customStyle="1" w:styleId="style5081">
    <w:name w:val="References Char"/>
    <w:next w:val="style5081"/>
    <w:link w:val="style4792"/>
    <w:rPr>
      <w:rFonts w:ascii="Times New Roman" w:cs="Times New Roman" w:eastAsia="Times New Roman" w:hAnsi="Times New Roman"/>
      <w:sz w:val="18"/>
      <w:szCs w:val="20"/>
    </w:rPr>
  </w:style>
  <w:style w:type="paragraph" w:customStyle="1" w:styleId="style5082">
    <w:name w:val="Reference list"/>
    <w:next w:val="style5082"/>
    <w:qFormat/>
    <w:pPr>
      <w:spacing w:after="100" w:lineRule="auto" w:line="240"/>
    </w:pPr>
    <w:rPr>
      <w:rFonts w:ascii="Times New Roman" w:cs="Times New Roman" w:eastAsia="Times New Roman" w:hAnsi="Times New Roman"/>
      <w:sz w:val="20"/>
      <w:szCs w:val="24"/>
    </w:rPr>
  </w:style>
  <w:style w:type="character" w:customStyle="1" w:styleId="style5083">
    <w:name w:val="inlineblock"/>
    <w:basedOn w:val="style65"/>
    <w:next w:val="style5083"/>
  </w:style>
  <w:style w:type="character" w:customStyle="1" w:styleId="style5084">
    <w:name w:val="ej-journal-doi"/>
    <w:basedOn w:val="style65"/>
    <w:next w:val="style5084"/>
  </w:style>
  <w:style w:type="character" w:customStyle="1" w:styleId="style5085">
    <w:name w:val="ejp-indicator"/>
    <w:basedOn w:val="style65"/>
    <w:next w:val="style5085"/>
  </w:style>
  <w:style w:type="character" w:customStyle="1" w:styleId="style5086">
    <w:name w:val="author-wrapper"/>
    <w:basedOn w:val="style65"/>
    <w:next w:val="style5086"/>
  </w:style>
  <w:style w:type="character" w:customStyle="1" w:styleId="style5087">
    <w:name w:val="f-s-7-1"/>
    <w:basedOn w:val="style65"/>
    <w:next w:val="style5087"/>
  </w:style>
  <w:style w:type="paragraph" w:customStyle="1" w:styleId="style5088">
    <w:name w:val="text-grey"/>
    <w:basedOn w:val="style0"/>
    <w:next w:val="style5088"/>
    <w:pPr>
      <w:spacing w:before="100" w:beforeAutospacing="true" w:after="100" w:afterAutospacing="true" w:lineRule="auto" w:line="240"/>
    </w:pPr>
    <w:rPr>
      <w:rFonts w:ascii="Times New Roman" w:cs="Times New Roman" w:eastAsia="Times New Roman" w:hAnsi="Times New Roman"/>
      <w:sz w:val="24"/>
      <w:szCs w:val="24"/>
      <w:lang w:val="en-IN" w:eastAsia="en-IN"/>
    </w:rPr>
  </w:style>
  <w:style w:type="character" w:customStyle="1" w:styleId="style5089">
    <w:name w:val="record-label"/>
    <w:basedOn w:val="style65"/>
    <w:next w:val="style5089"/>
  </w:style>
  <w:style w:type="character" w:customStyle="1" w:styleId="style5090">
    <w:name w:val="linked-author"/>
    <w:basedOn w:val="style65"/>
    <w:next w:val="style5090"/>
  </w:style>
  <w:style w:type="character" w:customStyle="1" w:styleId="style5091">
    <w:name w:val="isbn-label"/>
    <w:basedOn w:val="style65"/>
    <w:next w:val="style5091"/>
  </w:style>
  <w:style w:type="table" w:customStyle="1" w:styleId="style5092">
    <w:name w:val="Grid Table 4 - Accent 31"/>
    <w:basedOn w:val="style105"/>
    <w:next w:val="style5092"/>
    <w:uiPriority w:val="49"/>
    <w:pPr>
      <w:spacing w:after="0" w:lineRule="auto" w:line="240"/>
    </w:pPr>
    <w:rPr>
      <w:rFonts w:eastAsia="Calibri"/>
      <w:kern w:val="2"/>
      <w:sz w:val="24"/>
      <w:szCs w:val="24"/>
      <w:lang w:val="en-IN" w:bidi="ta-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pPr/>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pPr/>
      <w:rPr>
        <w:b/>
        <w:bCs/>
      </w:rPr>
      <w:tblPr/>
      <w:tcPr>
        <w:tcBorders>
          <w:top w:val="double" w:sz="4" w:space="0" w:color="9bbb59"/>
        </w:tcBorders>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shd w:val="clear" w:color="auto" w:fill="eaf1dd"/>
      </w:tcPr>
    </w:tblStylePr>
    <w:tcPr>
      <w:tcBorders/>
    </w:tcPr>
  </w:style>
  <w:style w:type="table" w:customStyle="1" w:styleId="style5093">
    <w:name w:val="Grid Table 6 Colorful1"/>
    <w:basedOn w:val="style105"/>
    <w:next w:val="style5093"/>
    <w:uiPriority w:val="51"/>
    <w:pPr>
      <w:spacing w:after="0" w:lineRule="auto" w:line="240"/>
    </w:pPr>
    <w:rPr>
      <w:rFonts w:eastAsia="Calibri"/>
      <w:color w:val="000000"/>
      <w:kern w:val="2"/>
      <w:sz w:val="24"/>
      <w:szCs w:val="24"/>
      <w:lang w:val="en-IN" w:bidi="ta-I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pPr/>
      <w:rPr>
        <w:b/>
        <w:bCs/>
      </w:rPr>
      <w:tblPr/>
      <w:tcPr>
        <w:tcBorders>
          <w:bottom w:val="single" w:sz="12" w:space="0" w:color="666666"/>
        </w:tcBorders>
      </w:tcPr>
    </w:tblStylePr>
    <w:tblStylePr w:type="lastRow">
      <w:pPr/>
      <w:rPr>
        <w:b/>
        <w:bCs/>
      </w:rPr>
      <w:tblPr/>
      <w:tcPr>
        <w:tcBorders>
          <w:top w:val="doub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styleId="style235">
    <w:name w:val="Medium Shading 1 Accent 5"/>
    <w:basedOn w:val="style105"/>
    <w:next w:val="style235"/>
    <w:uiPriority w:val="63"/>
    <w:pPr>
      <w:spacing w:after="0" w:lineRule="auto" w:line="240"/>
    </w:pPr>
    <w:rPr>
      <w:rFonts w:eastAsia="Calibri"/>
      <w:sz w:val="20"/>
      <w:szCs w:val="20"/>
      <w:lang w:eastAsia="en-IN"/>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paragraph" w:customStyle="1" w:styleId="style5094">
    <w:name w:val="First Paragraph"/>
    <w:basedOn w:val="style66"/>
    <w:next w:val="style66"/>
    <w:qFormat/>
    <w:pPr>
      <w:spacing w:before="180" w:after="180"/>
    </w:pPr>
    <w:rPr>
      <w:rFonts w:ascii="Calibri" w:cs="宋体" w:eastAsia="Calibri" w:hAnsi="Calibri"/>
      <w:szCs w:val="24"/>
    </w:rPr>
  </w:style>
  <w:style w:type="paragraph" w:customStyle="1" w:styleId="style5095">
    <w:name w:val="Compact"/>
    <w:basedOn w:val="style66"/>
    <w:next w:val="style5095"/>
    <w:qFormat/>
    <w:pPr>
      <w:spacing w:before="36" w:after="36"/>
    </w:pPr>
    <w:rPr>
      <w:rFonts w:ascii="Calibri" w:cs="宋体" w:eastAsia="Calibri" w:hAnsi="Calibri"/>
      <w:szCs w:val="24"/>
    </w:rPr>
  </w:style>
  <w:style w:type="table" w:customStyle="1" w:styleId="style5096">
    <w:name w:val="Table Grid7"/>
    <w:basedOn w:val="style105"/>
    <w:next w:val="style154"/>
    <w:uiPriority w:val="59"/>
    <w:pPr>
      <w:spacing w:after="0" w:lineRule="auto" w:line="240"/>
    </w:pPr>
    <w:rPr>
      <w:rFonts w:ascii="Times New Roman" w:cs="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1" Type="http://schemas.openxmlformats.org/officeDocument/2006/relationships/image" Target="media/image3.jpeg"/><Relationship Id="rId10" Type="http://schemas.openxmlformats.org/officeDocument/2006/relationships/image" Target="media/image2.jpeg"/><Relationship Id="rId13" Type="http://schemas.openxmlformats.org/officeDocument/2006/relationships/styles" Target="styles.xml"/><Relationship Id="rId12" Type="http://schemas.openxmlformats.org/officeDocument/2006/relationships/image" Target="media/image4.jpeg"/><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9" Type="http://schemas.openxmlformats.org/officeDocument/2006/relationships/oleObject" Target="embeddings/oleObject1.bin"/><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footer" Target="footer4.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image" Target="media/image1.jpeg"/></Relationships>
</file>

<file path=word/_rels/header1.xml.rels><?xml version="1.0" encoding="UTF-8"?>
<Relationships xmlns="http://schemas.openxmlformats.org/package/2006/relationships"><Relationship Id="rId1" Type="http://schemas.openxmlformats.org/officeDocument/2006/relationships/image" Target="media/image5.jpeg"/></Relationships>
</file>

<file path=word/_rels/header3.xml.rels><?xml version="1.0" encoding="UTF-8"?>
<Relationships xmlns="http://schemas.openxmlformats.org/package/2006/relationships"><Relationship Id="rId1" Type="http://schemas.openxmlformats.org/officeDocument/2006/relationships/image" Target="media/image6.jpeg"/></Relationships>
</file>

<file path=word/charts/_rels/chart1.xml.rels><?xml version="1.0" encoding="UTF-8"?>
<Relationships xmlns="http://schemas.openxmlformats.org/package/2006/relationships"><Relationship Id="rId1" Type="http://schemas.openxmlformats.org/officeDocument/2006/relationships/oleObject" TargetMode="External" Target="file:/F:/RUTUJA/swapnil%20paper%20DYP/New%20XLSX%20Worksheet.xlsx"/></Relationships>
</file>

<file path=word/charts/_rels/chart2.xml.rels><?xml version="1.0" encoding="UTF-8"?>
<Relationships xmlns="http://schemas.openxmlformats.org/package/2006/relationships"><Relationship Id="rId1" Type="http://schemas.openxmlformats.org/officeDocument/2006/relationships/oleObject" TargetMode="External" Target="file:/F:/RUTUJA/swapnil%20paper%20DYP/New%20XLSX%20Worksheet.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Figure 1: Pain in doing day to day activity  </a:t>
            </a:r>
          </a:p>
        </c:rich>
      </c:tx>
      <c:overlay val="0"/>
      <c:spPr>
        <a:noFill/>
        <a:ln>
          <a:noFill/>
        </a:ln>
        <a:effectLst/>
      </c:spPr>
    </c:title>
    <c:autoTitleDeleted val="0"/>
    <c:plotArea>
      <c:layout/>
      <c:barChart>
        <c:barDir val="col"/>
        <c:grouping val="clustered"/>
        <c:varyColors val="1"/>
        <c:ser>
          <c:idx val="0"/>
          <c:order val="0"/>
          <c:tx>
            <c:strRef>
              <c:f>'[New XLSX Worksheet.xlsx]Sheet2'!$C$2</c:f>
              <c:strCache>
                <c:ptCount val="1"/>
                <c:pt idx="0">
                  <c:v>very Painfull </c:v>
                </c:pt>
              </c:strCache>
            </c:strRef>
          </c:tx>
          <c:invertIfNegative val="0"/>
          <c:dPt>
            <c:idx val="0"/>
            <c:invertIfNegative val="0"/>
            <c:spPr>
              <a:solidFill>
                <a:schemeClr val="accent1"/>
              </a:solidFill>
              <a:ln>
                <a:noFill/>
              </a:ln>
              <a:effectLst/>
            </c:spPr>
          </c:dPt>
          <c:dPt>
            <c:idx val="1"/>
            <c:invertIfNegative val="0"/>
            <c:spPr>
              <a:solidFill>
                <a:schemeClr val="accent2"/>
              </a:solidFill>
              <a:ln>
                <a:noFill/>
              </a:ln>
              <a:effectLst/>
            </c:spPr>
          </c:dPt>
          <c:dPt>
            <c:idx val="2"/>
            <c:invertIfNegative val="0"/>
            <c:spPr>
              <a:solidFill>
                <a:schemeClr val="accent3"/>
              </a:solidFill>
              <a:ln>
                <a:noFill/>
              </a:ln>
              <a:effectLst/>
            </c:spPr>
          </c:dPt>
          <c:dPt>
            <c:idx val="3"/>
            <c:invertIfNegative val="0"/>
            <c:spPr>
              <a:solidFill>
                <a:schemeClr val="accent4"/>
              </a:solidFill>
              <a:ln>
                <a:noFill/>
              </a:ln>
              <a:effectLst/>
            </c:spPr>
          </c:dPt>
          <c:dPt>
            <c:idx val="4"/>
            <c:invertIfNegative val="0"/>
            <c:spPr>
              <a:solidFill>
                <a:schemeClr val="accent5"/>
              </a:solidFill>
              <a:ln>
                <a:noFill/>
              </a:ln>
              <a:effectLst/>
            </c:spPr>
          </c:dPt>
          <c:dPt>
            <c:idx val="5"/>
            <c:invertIfNegative val="0"/>
            <c:spPr>
              <a:solidFill>
                <a:schemeClr val="accent6"/>
              </a:solidFill>
              <a:ln>
                <a:noFill/>
              </a:ln>
              <a:effectLst/>
            </c:spPr>
          </c:dPt>
          <c:dPt>
            <c:idx val="6"/>
            <c:invertIfNegative val="0"/>
            <c:spPr>
              <a:solidFill>
                <a:schemeClr val="accent1">
                  <a:lumMod val="60000"/>
                </a:schemeClr>
              </a:solidFill>
              <a:ln>
                <a:noFill/>
              </a:ln>
              <a:effectLst/>
            </c:spPr>
          </c:dPt>
          <c:dPt>
            <c:idx val="7"/>
            <c:invertIfNegative val="0"/>
            <c:spPr>
              <a:solidFill>
                <a:schemeClr val="accent2">
                  <a:lumMod val="60000"/>
                </a:schemeClr>
              </a:solidFill>
              <a:ln>
                <a:noFill/>
              </a:ln>
              <a:effectLst/>
            </c:spPr>
          </c:dPt>
          <c:dPt>
            <c:idx val="8"/>
            <c:invertIfNegative val="0"/>
            <c:spPr>
              <a:solidFill>
                <a:schemeClr val="accent3">
                  <a:lumMod val="60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'[New XLSX Worksheet.xlsx]Sheet2'!$B$3:$B$11</c:f>
              <c:strCache>
                <c:ptCount val="9"/>
                <c:pt idx="0">
                  <c:v>Descending stair </c:v>
                </c:pt>
                <c:pt idx="1">
                  <c:v>Ascending stair </c:v>
                </c:pt>
                <c:pt idx="2">
                  <c:v>Rising from sitting </c:v>
                </c:pt>
                <c:pt idx="3">
                  <c:v>Standing </c:v>
                </c:pt>
                <c:pt idx="4">
                  <c:v>Bending to floor </c:v>
                </c:pt>
                <c:pt idx="5">
                  <c:v>Walking on flat surface</c:v>
                </c:pt>
                <c:pt idx="6">
                  <c:v>Getting in off car </c:v>
                </c:pt>
                <c:pt idx="7">
                  <c:v>Going Shopping </c:v>
                </c:pt>
                <c:pt idx="8">
                  <c:v>Putting on Socks </c:v>
                </c:pt>
              </c:strCache>
            </c:strRef>
          </c:cat>
          <c:val>
            <c:numRef>
              <c:f>'[New XLSX Worksheet.xlsx]Sheet2'!$C$3:$C$11</c:f>
              <c:numCache>
                <c:formatCode>General</c:formatCode>
                <c:ptCount val="9"/>
                <c:pt idx="0">
                  <c:v>34.0</c:v>
                </c:pt>
                <c:pt idx="1">
                  <c:v>31.0</c:v>
                </c:pt>
                <c:pt idx="2">
                  <c:v>38.0</c:v>
                </c:pt>
                <c:pt idx="3">
                  <c:v>22.0</c:v>
                </c:pt>
                <c:pt idx="4">
                  <c:v>28.0</c:v>
                </c:pt>
                <c:pt idx="5">
                  <c:v>18.0</c:v>
                </c:pt>
                <c:pt idx="6">
                  <c:v>20.0</c:v>
                </c:pt>
                <c:pt idx="7">
                  <c:v>12.0</c:v>
                </c:pt>
                <c:pt idx="8">
                  <c:v>8.0</c:v>
                </c:pt>
              </c:numCache>
            </c:numRef>
          </c:val>
        </c:ser>
        <c:dLbls>
          <c:showLegendKey val="0"/>
          <c:showVal val="1"/>
          <c:showCatName val="0"/>
          <c:showSerName val="0"/>
          <c:showPercent val="0"/>
          <c:showBubbleSize val="0"/>
        </c:dLbls>
        <c:gapWidth val="246"/>
        <c:overlap val="-28"/>
        <c:axId val="154507904"/>
        <c:axId val="154509696"/>
      </c:barChart>
      <c:catAx>
        <c:axId val="154507904"/>
        <c:scaling>
          <c:orientation val="minMax"/>
        </c:scaling>
        <c:delete val="1"/>
        <c:axPos val="b"/>
        <c:majorTickMark val="none"/>
        <c:minorTickMark val="none"/>
        <c:tickLblPos val="none"/>
        <c:crossAx val="154509696"/>
        <c:crosses val="autoZero"/>
        <c:auto val="1"/>
        <c:lblAlgn val="ctr"/>
        <c:lblOffset val="100"/>
        <c:noMultiLvlLbl val="0"/>
      </c:catAx>
      <c:valAx>
        <c:axId val="15450969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450790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Figure 2: Grading of OA knee and Pain severity</a:t>
            </a:r>
          </a:p>
        </c:rich>
      </c:tx>
      <c:overlay val="0"/>
      <c:spPr>
        <a:noFill/>
        <a:ln>
          <a:noFill/>
        </a:ln>
        <a:effectLst/>
      </c:spPr>
    </c:title>
    <c:autoTitleDeleted val="0"/>
    <c:plotArea>
      <c:layout/>
      <c:barChart>
        <c:barDir val="col"/>
        <c:grouping val="clustered"/>
        <c:varyColors val="0"/>
        <c:ser>
          <c:idx val="0"/>
          <c:order val="0"/>
          <c:tx>
            <c:strRef>
              <c:f>'[New XLSX Worksheet.xlsx]Sheet2'!$C$22</c:f>
              <c:strCache>
                <c:ptCount val="1"/>
                <c:pt idx="0">
                  <c:v>Mild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'[New XLSX Worksheet.xlsx]Sheet2'!$B$23:$B$26</c:f>
              <c:strCache>
                <c:ptCount val="4"/>
                <c:pt idx="0">
                  <c:v>Grade 1</c:v>
                </c:pt>
                <c:pt idx="1">
                  <c:v>Grade 2</c:v>
                </c:pt>
                <c:pt idx="2">
                  <c:v>Grade 3</c:v>
                </c:pt>
                <c:pt idx="3">
                  <c:v>Grade 4</c:v>
                </c:pt>
              </c:strCache>
            </c:strRef>
          </c:cat>
          <c:val>
            <c:numRef>
              <c:f>'[New XLSX Worksheet.xlsx]Sheet2'!$C$23:$C$26</c:f>
              <c:numCache>
                <c:formatCode>General</c:formatCode>
                <c:ptCount val="4"/>
                <c:pt idx="0">
                  <c:v>7.0</c:v>
                </c:pt>
                <c:pt idx="1">
                  <c:v>6.0</c:v>
                </c:pt>
                <c:pt idx="2">
                  <c:v>1.0</c:v>
                </c:pt>
                <c:pt idx="3">
                  <c:v>0.0</c:v>
                </c:pt>
              </c:numCache>
            </c:numRef>
          </c:val>
        </c:ser>
        <c:ser>
          <c:idx val="1"/>
          <c:order val="1"/>
          <c:tx>
            <c:strRef>
              <c:f>'[New XLSX Worksheet.xlsx]Sheet2'!$D$22</c:f>
              <c:strCache>
                <c:ptCount val="1"/>
                <c:pt idx="0">
                  <c:v>Moderate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'[New XLSX Worksheet.xlsx]Sheet2'!$B$23:$B$26</c:f>
              <c:strCache>
                <c:ptCount val="4"/>
                <c:pt idx="0">
                  <c:v>Grade 1</c:v>
                </c:pt>
                <c:pt idx="1">
                  <c:v>Grade 2</c:v>
                </c:pt>
                <c:pt idx="2">
                  <c:v>Grade 3</c:v>
                </c:pt>
                <c:pt idx="3">
                  <c:v>Grade 4</c:v>
                </c:pt>
              </c:strCache>
            </c:strRef>
          </c:cat>
          <c:val>
            <c:numRef>
              <c:f>'[New XLSX Worksheet.xlsx]Sheet2'!$D$23:$D$26</c:f>
              <c:numCache>
                <c:formatCode>General</c:formatCode>
                <c:ptCount val="4"/>
                <c:pt idx="0">
                  <c:v>4.0</c:v>
                </c:pt>
                <c:pt idx="1">
                  <c:v>7.0</c:v>
                </c:pt>
                <c:pt idx="2">
                  <c:v>3.0</c:v>
                </c:pt>
                <c:pt idx="3">
                  <c:v>1.0</c:v>
                </c:pt>
              </c:numCache>
            </c:numRef>
          </c:val>
        </c:ser>
        <c:ser>
          <c:idx val="2"/>
          <c:order val="2"/>
          <c:tx>
            <c:strRef>
              <c:f>'[New XLSX Worksheet.xlsx]Sheet2'!$E$22</c:f>
              <c:strCache>
                <c:ptCount val="1"/>
                <c:pt idx="0">
                  <c:v>Severe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'[New XLSX Worksheet.xlsx]Sheet2'!$B$23:$B$26</c:f>
              <c:strCache>
                <c:ptCount val="4"/>
                <c:pt idx="0">
                  <c:v>Grade 1</c:v>
                </c:pt>
                <c:pt idx="1">
                  <c:v>Grade 2</c:v>
                </c:pt>
                <c:pt idx="2">
                  <c:v>Grade 3</c:v>
                </c:pt>
                <c:pt idx="3">
                  <c:v>Grade 4</c:v>
                </c:pt>
              </c:strCache>
            </c:strRef>
          </c:cat>
          <c:val>
            <c:numRef>
              <c:f>'[New XLSX Worksheet.xlsx]Sheet2'!$E$23:$E$26</c:f>
              <c:numCache>
                <c:formatCode>General</c:formatCode>
                <c:ptCount val="4"/>
                <c:pt idx="0">
                  <c:v>1.0</c:v>
                </c:pt>
                <c:pt idx="1">
                  <c:v>3.0</c:v>
                </c:pt>
                <c:pt idx="2">
                  <c:v>4.0</c:v>
                </c:pt>
                <c:pt idx="3">
                  <c:v>3.0</c:v>
                </c:pt>
              </c:numCache>
            </c:numRef>
          </c:val>
        </c:ser>
        <c:dLbls>
          <c:showLegendKey val="0"/>
          <c:showVal val="1"/>
          <c:showCatName val="0"/>
          <c:showSerName val="0"/>
          <c:showPercent val="0"/>
          <c:showBubbleSize val="0"/>
        </c:dLbls>
        <c:gapWidth val="246"/>
        <c:overlap val="-28"/>
        <c:axId val="157002752"/>
        <c:axId val="157025024"/>
      </c:barChart>
      <c:catAx>
        <c:axId val="1570027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025024"/>
        <c:crosses val="autoZero"/>
        <c:auto val="1"/>
        <c:lblAlgn val="ctr"/>
        <c:lblOffset val="100"/>
        <c:noMultiLvlLbl val="0"/>
      </c:catAx>
      <c:valAx>
        <c:axId val="15702502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002752"/>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Kra12</b:Tag>
    <b:SourceType>JournalArticle</b:SourceType>
    <b:Guid>{2182AA68-9457-4637-8109-A42104497272}</b:Guid>
    <b:Author>
      <b:Author>
        <b:NameList>
          <b:Person>
            <b:Last>Kragh</b:Last>
            <b:First>Simon</b:First>
          </b:Person>
        </b:NameList>
      </b:Author>
    </b:Author>
    <b:Title>The anthropology of nepotism: Social distance and reciprocity in organizations in developing countries</b:Title>
    <b:JournalName>International Journal of Cross Cultural Management</b:JournalName>
    <b:Year>2012</b:Year>
    <b:Pages>247-265</b:Pages>
    <b:Volume>12</b:Volume>
    <b:Issue>2</b:Issue>
    <b:RefOrder>13</b:RefOrder>
  </b:Source>
</b:Sources>
</file>

<file path=customXml/itemProps1.xml><?xml version="1.0" encoding="utf-8"?>
<ds:datastoreItem xmlns:ds="http://schemas.openxmlformats.org/officeDocument/2006/customXml" ds:itemID="{9644A41D-D0B4-45BC-917D-7A10133D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Words>2189</Words>
  <Pages>5</Pages>
  <Characters>13605</Characters>
  <Application>WPS Office</Application>
  <DocSecurity>0</DocSecurity>
  <Paragraphs>133</Paragraphs>
  <ScaleCrop>false</ScaleCrop>
  <LinksUpToDate>false</LinksUpToDate>
  <CharactersWithSpaces>15732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2025-12-04T18:52:00Z</dcterms:created>
  <dc:creator>my</dc:creator>
  <lastModifiedBy>RMX5111</lastModifiedBy>
  <lastPrinted>2020-11-21T09:21:00Z</lastPrinted>
  <dcterms:modified xsi:type="dcterms:W3CDTF">2025-12-05T18:57:56Z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272ac9055e0a4990ab9dd2ffcd6fad16</vt:lpwstr>
  </property>
</Properties>
</file>